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CD101F" w:rsidRDefault="00E13AF8" w:rsidP="00AE14FE">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05731D">
        <w:rPr>
          <w:bCs/>
        </w:rPr>
        <w:t xml:space="preserve"> </w:t>
      </w:r>
      <w:r w:rsidR="008521B5">
        <w:rPr>
          <w:bCs/>
        </w:rPr>
        <w:t xml:space="preserve">    </w:t>
      </w:r>
    </w:p>
    <w:p w:rsidR="00B96724" w:rsidRDefault="00B96724" w:rsidP="0054094B">
      <w:pPr>
        <w:rPr>
          <w:b/>
        </w:rPr>
      </w:pPr>
    </w:p>
    <w:p w:rsidR="0054094B" w:rsidRDefault="0054094B" w:rsidP="00915B7D">
      <w:pPr>
        <w:rPr>
          <w:b/>
        </w:rPr>
      </w:pPr>
    </w:p>
    <w:p w:rsidR="0054094B" w:rsidRDefault="0054094B" w:rsidP="00915B7D">
      <w:pPr>
        <w:rPr>
          <w:b/>
        </w:rPr>
      </w:pPr>
    </w:p>
    <w:p w:rsidR="0054094B" w:rsidRDefault="0054094B" w:rsidP="00915B7D">
      <w:pPr>
        <w:rPr>
          <w:b/>
        </w:rPr>
      </w:pPr>
    </w:p>
    <w:p w:rsidR="0054094B" w:rsidRDefault="0054094B" w:rsidP="00915B7D">
      <w:pPr>
        <w:rPr>
          <w:b/>
        </w:rPr>
      </w:pPr>
    </w:p>
    <w:p w:rsidR="00AE14FE" w:rsidRDefault="00AE14FE" w:rsidP="00915B7D">
      <w:pPr>
        <w:rPr>
          <w:b/>
        </w:rPr>
      </w:pPr>
    </w:p>
    <w:p w:rsidR="00AE14FE" w:rsidRDefault="00AE14FE" w:rsidP="00915B7D">
      <w:pPr>
        <w:rPr>
          <w:b/>
        </w:rPr>
      </w:pPr>
    </w:p>
    <w:p w:rsidR="00AE14FE" w:rsidRDefault="00AE14FE" w:rsidP="00915B7D">
      <w:pPr>
        <w:rPr>
          <w:b/>
        </w:rPr>
      </w:pPr>
    </w:p>
    <w:p w:rsidR="00AE14FE" w:rsidRDefault="00AE14FE" w:rsidP="00915B7D">
      <w:pPr>
        <w:rPr>
          <w:b/>
        </w:rPr>
      </w:pPr>
    </w:p>
    <w:p w:rsidR="00AE14FE" w:rsidRDefault="00AE14FE" w:rsidP="00915B7D">
      <w:pPr>
        <w:rPr>
          <w:b/>
        </w:rPr>
      </w:pPr>
    </w:p>
    <w:p w:rsidR="00AE14FE" w:rsidRDefault="00AE14FE" w:rsidP="00915B7D">
      <w:pPr>
        <w:rPr>
          <w:b/>
        </w:rPr>
      </w:pPr>
    </w:p>
    <w:p w:rsidR="00AE14FE" w:rsidRDefault="00AE14FE" w:rsidP="00915B7D">
      <w:pPr>
        <w:rPr>
          <w:b/>
        </w:rPr>
      </w:pPr>
    </w:p>
    <w:p w:rsidR="00AE14FE" w:rsidRDefault="00AE14FE" w:rsidP="00915B7D">
      <w:pPr>
        <w:rPr>
          <w:b/>
        </w:rPr>
      </w:pPr>
    </w:p>
    <w:p w:rsidR="00BA4F89" w:rsidRDefault="00BA4F89" w:rsidP="00915B7D">
      <w:pPr>
        <w:rPr>
          <w:b/>
        </w:rPr>
      </w:pPr>
    </w:p>
    <w:p w:rsidR="00BA4F89" w:rsidRDefault="00BA4F89" w:rsidP="00915B7D">
      <w:pPr>
        <w:rPr>
          <w:b/>
        </w:rPr>
      </w:pPr>
    </w:p>
    <w:p w:rsidR="00BA4F89" w:rsidRPr="0005731D" w:rsidRDefault="00BA4F89" w:rsidP="00915B7D">
      <w:pPr>
        <w:rPr>
          <w:b/>
        </w:rPr>
      </w:pPr>
    </w:p>
    <w:p w:rsidR="007B53E8" w:rsidRPr="005A22C3" w:rsidRDefault="007B53E8" w:rsidP="00915B7D">
      <w:pPr>
        <w:rPr>
          <w:bCs/>
        </w:rPr>
      </w:pPr>
    </w:p>
    <w:p w:rsidR="00915B7D" w:rsidRPr="005A22C3" w:rsidRDefault="00915B7D" w:rsidP="00915B7D">
      <w:pPr>
        <w:jc w:val="center"/>
        <w:rPr>
          <w:bCs/>
        </w:rPr>
      </w:pPr>
    </w:p>
    <w:p w:rsidR="00915B7D" w:rsidRPr="005A22C3" w:rsidRDefault="00915B7D" w:rsidP="00915B7D">
      <w:pPr>
        <w:jc w:val="center"/>
        <w:rPr>
          <w:bCs/>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663E5F" w:rsidRPr="00663E5F">
        <w:rPr>
          <w:sz w:val="26"/>
          <w:szCs w:val="26"/>
        </w:rPr>
        <w:t xml:space="preserve">на </w:t>
      </w:r>
      <w:r w:rsidR="004C0D27" w:rsidRPr="004C0D27">
        <w:rPr>
          <w:sz w:val="26"/>
          <w:szCs w:val="26"/>
        </w:rPr>
        <w:t xml:space="preserve">поставку коммутаторов </w:t>
      </w:r>
      <w:r w:rsidR="0053230E">
        <w:rPr>
          <w:sz w:val="26"/>
          <w:szCs w:val="26"/>
        </w:rPr>
        <w:t>доступа</w:t>
      </w:r>
    </w:p>
    <w:p w:rsidR="00915B7D" w:rsidRPr="009A2A76" w:rsidRDefault="00915B7D" w:rsidP="00915B7D">
      <w:pPr>
        <w:jc w:val="center"/>
        <w:rPr>
          <w:sz w:val="26"/>
          <w:szCs w:val="26"/>
        </w:rPr>
      </w:pP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AE14FE" w:rsidRPr="00AE14FE">
        <w:rPr>
          <w:iCs/>
        </w:rPr>
        <w:t>25</w:t>
      </w:r>
      <w:r w:rsidRPr="00F84878">
        <w:rPr>
          <w:iCs/>
        </w:rPr>
        <w:t xml:space="preserve">» </w:t>
      </w:r>
      <w:r w:rsidR="0053230E">
        <w:rPr>
          <w:iCs/>
        </w:rPr>
        <w:t>июля</w:t>
      </w:r>
      <w:r w:rsidR="00FA006B">
        <w:rPr>
          <w:iCs/>
        </w:rPr>
        <w:t xml:space="preserve"> 2017</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5"/>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5"/>
            <w:iCs/>
          </w:rPr>
          <w:t>www.</w:t>
        </w:r>
        <w:r w:rsidR="009D6786" w:rsidRPr="00675FE3">
          <w:rPr>
            <w:rStyle w:val="a5"/>
            <w:iCs/>
            <w:lang w:val="en-US"/>
          </w:rPr>
          <w:t>bashtel</w:t>
        </w:r>
        <w:r w:rsidR="009D6786" w:rsidRPr="00675FE3">
          <w:rPr>
            <w:rStyle w:val="a5"/>
            <w:iCs/>
          </w:rPr>
          <w:t>.</w:t>
        </w:r>
        <w:proofErr w:type="spellStart"/>
        <w:r w:rsidR="009D6786" w:rsidRPr="00675FE3">
          <w:rPr>
            <w:rStyle w:val="a5"/>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Default="00915B7D" w:rsidP="0005731D">
      <w:pPr>
        <w:pStyle w:val="rvps1"/>
        <w:jc w:val="left"/>
      </w:pPr>
    </w:p>
    <w:p w:rsidR="00BA4F89" w:rsidRDefault="00BA4F89" w:rsidP="0005731D">
      <w:pPr>
        <w:pStyle w:val="rvps1"/>
        <w:jc w:val="left"/>
      </w:pPr>
    </w:p>
    <w:p w:rsidR="00BA4F89" w:rsidRPr="005A22C3" w:rsidRDefault="00BA4F89" w:rsidP="0005731D">
      <w:pPr>
        <w:pStyle w:val="rvps1"/>
        <w:jc w:val="left"/>
      </w:pPr>
      <w:bookmarkStart w:id="0" w:name="_GoBack"/>
      <w:bookmarkEnd w:id="0"/>
    </w:p>
    <w:p w:rsidR="00D957A6" w:rsidRDefault="00D957A6" w:rsidP="00915B7D">
      <w:pPr>
        <w:rPr>
          <w:b/>
          <w:color w:val="FF0000"/>
        </w:rPr>
      </w:pPr>
    </w:p>
    <w:p w:rsidR="0069585D" w:rsidRDefault="0069585D" w:rsidP="00B666F4"/>
    <w:p w:rsidR="003D6AB1" w:rsidRPr="005A22C3" w:rsidRDefault="003D6AB1" w:rsidP="004D347C"/>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0"/>
        <w:keepNext w:val="0"/>
        <w:rPr>
          <w:b/>
          <w:szCs w:val="24"/>
        </w:rPr>
      </w:pPr>
      <w:r w:rsidRPr="005A22C3">
        <w:rPr>
          <w:b/>
          <w:szCs w:val="24"/>
        </w:rPr>
        <w:t>20</w:t>
      </w:r>
      <w:r w:rsidR="00FA006B">
        <w:rPr>
          <w:b/>
          <w:szCs w:val="24"/>
        </w:rPr>
        <w:t>17</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742F11"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742F11">
          <w:rPr>
            <w:rStyle w:val="a5"/>
            <w:rFonts w:eastAsia="MS Mincho"/>
            <w:noProof/>
            <w:kern w:val="32"/>
            <w:lang w:val="x-none" w:eastAsia="x-none"/>
          </w:rPr>
          <w:t>ИЗВЕЩЕНИЕ О ЗАКУПКЕ</w:t>
        </w:r>
        <w:r w:rsidRPr="00742F11">
          <w:rPr>
            <w:noProof/>
            <w:webHidden/>
          </w:rPr>
          <w:tab/>
        </w:r>
        <w:r w:rsidRPr="00742F11">
          <w:rPr>
            <w:noProof/>
            <w:webHidden/>
          </w:rPr>
          <w:fldChar w:fldCharType="begin"/>
        </w:r>
        <w:r w:rsidRPr="00742F11">
          <w:rPr>
            <w:noProof/>
            <w:webHidden/>
          </w:rPr>
          <w:instrText xml:space="preserve"> PAGEREF _Toc438578257 \h </w:instrText>
        </w:r>
        <w:r w:rsidRPr="00742F11">
          <w:rPr>
            <w:noProof/>
            <w:webHidden/>
          </w:rPr>
        </w:r>
        <w:r w:rsidRPr="00742F11">
          <w:rPr>
            <w:noProof/>
            <w:webHidden/>
          </w:rPr>
          <w:fldChar w:fldCharType="separate"/>
        </w:r>
        <w:r w:rsidR="00BA6218">
          <w:rPr>
            <w:noProof/>
            <w:webHidden/>
          </w:rPr>
          <w:t>3</w:t>
        </w:r>
        <w:r w:rsidRPr="00742F11">
          <w:rPr>
            <w:noProof/>
            <w:webHidden/>
          </w:rPr>
          <w:fldChar w:fldCharType="end"/>
        </w:r>
      </w:hyperlink>
    </w:p>
    <w:p w:rsidR="00915B7D" w:rsidRPr="00742F11" w:rsidRDefault="00BA6218" w:rsidP="00915B7D">
      <w:pPr>
        <w:pStyle w:val="12"/>
        <w:tabs>
          <w:tab w:val="right" w:leader="dot" w:pos="10196"/>
        </w:tabs>
        <w:spacing w:line="360" w:lineRule="auto"/>
        <w:rPr>
          <w:rFonts w:ascii="Calibri" w:hAnsi="Calibri"/>
          <w:noProof/>
          <w:sz w:val="22"/>
          <w:szCs w:val="22"/>
        </w:rPr>
      </w:pPr>
      <w:hyperlink w:anchor="_Toc438578258" w:history="1">
        <w:r w:rsidR="00915B7D" w:rsidRPr="00742F11">
          <w:rPr>
            <w:rStyle w:val="a5"/>
            <w:rFonts w:eastAsia="MS Mincho"/>
            <w:noProof/>
            <w:kern w:val="32"/>
            <w:lang w:eastAsia="x-none"/>
          </w:rPr>
          <w:t>ДОКУМЕНТАЦИЯ О ЗАКУПКЕ</w:t>
        </w:r>
        <w:r w:rsidR="00915B7D" w:rsidRPr="00742F11">
          <w:rPr>
            <w:noProof/>
            <w:webHidden/>
          </w:rPr>
          <w:tab/>
        </w:r>
        <w:r w:rsidR="00915B7D" w:rsidRPr="00742F11">
          <w:rPr>
            <w:noProof/>
            <w:webHidden/>
          </w:rPr>
          <w:fldChar w:fldCharType="begin"/>
        </w:r>
        <w:r w:rsidR="00915B7D" w:rsidRPr="00742F11">
          <w:rPr>
            <w:noProof/>
            <w:webHidden/>
          </w:rPr>
          <w:instrText xml:space="preserve"> PAGEREF _Toc438578258 \h </w:instrText>
        </w:r>
        <w:r w:rsidR="00915B7D" w:rsidRPr="00742F11">
          <w:rPr>
            <w:noProof/>
            <w:webHidden/>
          </w:rPr>
        </w:r>
        <w:r w:rsidR="00915B7D" w:rsidRPr="00742F11">
          <w:rPr>
            <w:noProof/>
            <w:webHidden/>
          </w:rPr>
          <w:fldChar w:fldCharType="separate"/>
        </w:r>
        <w:r>
          <w:rPr>
            <w:noProof/>
            <w:webHidden/>
          </w:rPr>
          <w:t>5</w:t>
        </w:r>
        <w:r w:rsidR="00915B7D" w:rsidRPr="00742F11">
          <w:rPr>
            <w:noProof/>
            <w:webHidden/>
          </w:rPr>
          <w:fldChar w:fldCharType="end"/>
        </w:r>
      </w:hyperlink>
    </w:p>
    <w:p w:rsidR="00915B7D" w:rsidRPr="00742F11" w:rsidRDefault="00BA6218" w:rsidP="00915B7D">
      <w:pPr>
        <w:pStyle w:val="12"/>
        <w:tabs>
          <w:tab w:val="right" w:leader="dot" w:pos="10196"/>
        </w:tabs>
        <w:spacing w:line="360" w:lineRule="auto"/>
        <w:rPr>
          <w:rFonts w:ascii="Calibri" w:hAnsi="Calibri"/>
          <w:noProof/>
          <w:sz w:val="22"/>
          <w:szCs w:val="22"/>
        </w:rPr>
      </w:pPr>
      <w:hyperlink w:anchor="_Toc438578259" w:history="1">
        <w:r w:rsidR="00915B7D" w:rsidRPr="00742F11">
          <w:rPr>
            <w:rStyle w:val="a5"/>
            <w:rFonts w:eastAsia="MS Mincho"/>
            <w:noProof/>
            <w:kern w:val="32"/>
            <w:lang w:val="x-none" w:eastAsia="x-none"/>
          </w:rPr>
          <w:t>РАЗДЕЛ I. ТЕРМИНЫ И ОПРЕДЕЛЕНИЯ</w:t>
        </w:r>
        <w:r w:rsidR="00915B7D" w:rsidRPr="00742F11">
          <w:rPr>
            <w:noProof/>
            <w:webHidden/>
          </w:rPr>
          <w:tab/>
        </w:r>
        <w:r w:rsidR="00915B7D" w:rsidRPr="00742F11">
          <w:rPr>
            <w:noProof/>
            <w:webHidden/>
          </w:rPr>
          <w:fldChar w:fldCharType="begin"/>
        </w:r>
        <w:r w:rsidR="00915B7D" w:rsidRPr="00742F11">
          <w:rPr>
            <w:noProof/>
            <w:webHidden/>
          </w:rPr>
          <w:instrText xml:space="preserve"> PAGEREF _Toc438578259 \h </w:instrText>
        </w:r>
        <w:r w:rsidR="00915B7D" w:rsidRPr="00742F11">
          <w:rPr>
            <w:noProof/>
            <w:webHidden/>
          </w:rPr>
        </w:r>
        <w:r w:rsidR="00915B7D" w:rsidRPr="00742F11">
          <w:rPr>
            <w:noProof/>
            <w:webHidden/>
          </w:rPr>
          <w:fldChar w:fldCharType="separate"/>
        </w:r>
        <w:r>
          <w:rPr>
            <w:noProof/>
            <w:webHidden/>
          </w:rPr>
          <w:t>5</w:t>
        </w:r>
        <w:r w:rsidR="00915B7D" w:rsidRPr="00742F11">
          <w:rPr>
            <w:noProof/>
            <w:webHidden/>
          </w:rPr>
          <w:fldChar w:fldCharType="end"/>
        </w:r>
      </w:hyperlink>
    </w:p>
    <w:p w:rsidR="00915B7D" w:rsidRPr="00742F11" w:rsidRDefault="00BA6218" w:rsidP="00915B7D">
      <w:pPr>
        <w:pStyle w:val="12"/>
        <w:tabs>
          <w:tab w:val="right" w:leader="dot" w:pos="10196"/>
        </w:tabs>
        <w:spacing w:line="360" w:lineRule="auto"/>
        <w:rPr>
          <w:rFonts w:ascii="Calibri" w:hAnsi="Calibri"/>
          <w:noProof/>
          <w:sz w:val="22"/>
          <w:szCs w:val="22"/>
        </w:rPr>
      </w:pPr>
      <w:hyperlink w:anchor="_Toc438578260" w:history="1">
        <w:r w:rsidR="00915B7D" w:rsidRPr="00742F11">
          <w:rPr>
            <w:rStyle w:val="a5"/>
            <w:rFonts w:eastAsia="MS Mincho"/>
            <w:noProof/>
            <w:kern w:val="32"/>
            <w:lang w:val="x-none" w:eastAsia="x-none"/>
          </w:rPr>
          <w:t xml:space="preserve">РАЗДЕЛ II. </w:t>
        </w:r>
        <w:r w:rsidR="00915B7D" w:rsidRPr="00742F11">
          <w:rPr>
            <w:rStyle w:val="a5"/>
            <w:rFonts w:eastAsia="MS Mincho"/>
            <w:noProof/>
            <w:kern w:val="32"/>
            <w:lang w:eastAsia="x-none"/>
          </w:rPr>
          <w:t>ИНФОРМАЦИОННАЯ КАРТА</w:t>
        </w:r>
        <w:r w:rsidR="00915B7D" w:rsidRPr="00742F11">
          <w:rPr>
            <w:noProof/>
            <w:webHidden/>
          </w:rPr>
          <w:tab/>
        </w:r>
        <w:r w:rsidR="00915B7D" w:rsidRPr="00742F11">
          <w:rPr>
            <w:noProof/>
            <w:webHidden/>
          </w:rPr>
          <w:fldChar w:fldCharType="begin"/>
        </w:r>
        <w:r w:rsidR="00915B7D" w:rsidRPr="00742F11">
          <w:rPr>
            <w:noProof/>
            <w:webHidden/>
          </w:rPr>
          <w:instrText xml:space="preserve"> PAGEREF _Toc438578260 \h </w:instrText>
        </w:r>
        <w:r w:rsidR="00915B7D" w:rsidRPr="00742F11">
          <w:rPr>
            <w:noProof/>
            <w:webHidden/>
          </w:rPr>
        </w:r>
        <w:r w:rsidR="00915B7D" w:rsidRPr="00742F11">
          <w:rPr>
            <w:noProof/>
            <w:webHidden/>
          </w:rPr>
          <w:fldChar w:fldCharType="separate"/>
        </w:r>
        <w:r>
          <w:rPr>
            <w:noProof/>
            <w:webHidden/>
          </w:rPr>
          <w:t>6</w:t>
        </w:r>
        <w:r w:rsidR="00915B7D" w:rsidRPr="00742F11">
          <w:rPr>
            <w:noProof/>
            <w:webHidden/>
          </w:rPr>
          <w:fldChar w:fldCharType="end"/>
        </w:r>
      </w:hyperlink>
    </w:p>
    <w:p w:rsidR="00915B7D" w:rsidRPr="00742F11" w:rsidRDefault="00BA6218"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742F11">
          <w:rPr>
            <w:rStyle w:val="a5"/>
            <w:b w:val="0"/>
          </w:rPr>
          <w:t>2.1. Общие сведения о закупке</w:t>
        </w:r>
        <w:r w:rsidR="00915B7D" w:rsidRPr="00742F11">
          <w:rPr>
            <w:b w:val="0"/>
            <w:webHidden/>
          </w:rPr>
          <w:tab/>
        </w:r>
        <w:r w:rsidR="00915B7D" w:rsidRPr="00742F11">
          <w:rPr>
            <w:b w:val="0"/>
            <w:i w:val="0"/>
            <w:webHidden/>
          </w:rPr>
          <w:fldChar w:fldCharType="begin"/>
        </w:r>
        <w:r w:rsidR="00915B7D" w:rsidRPr="00742F11">
          <w:rPr>
            <w:b w:val="0"/>
            <w:i w:val="0"/>
            <w:webHidden/>
          </w:rPr>
          <w:instrText xml:space="preserve"> PAGEREF _Toc438578261 \h </w:instrText>
        </w:r>
        <w:r w:rsidR="00915B7D" w:rsidRPr="00742F11">
          <w:rPr>
            <w:b w:val="0"/>
            <w:i w:val="0"/>
            <w:webHidden/>
          </w:rPr>
        </w:r>
        <w:r w:rsidR="00915B7D" w:rsidRPr="00742F11">
          <w:rPr>
            <w:b w:val="0"/>
            <w:i w:val="0"/>
            <w:webHidden/>
          </w:rPr>
          <w:fldChar w:fldCharType="separate"/>
        </w:r>
        <w:r>
          <w:rPr>
            <w:b w:val="0"/>
            <w:i w:val="0"/>
            <w:webHidden/>
          </w:rPr>
          <w:t>6</w:t>
        </w:r>
        <w:r w:rsidR="00915B7D" w:rsidRPr="00742F11">
          <w:rPr>
            <w:b w:val="0"/>
            <w:i w:val="0"/>
            <w:webHidden/>
          </w:rPr>
          <w:fldChar w:fldCharType="end"/>
        </w:r>
      </w:hyperlink>
    </w:p>
    <w:p w:rsidR="00915B7D" w:rsidRPr="00742F11" w:rsidRDefault="00BA6218"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742F11">
          <w:rPr>
            <w:rStyle w:val="a5"/>
            <w:b w:val="0"/>
          </w:rPr>
          <w:t>2.2. Документы, предоставляемые Претендентом</w:t>
        </w:r>
        <w:r w:rsidR="00915B7D" w:rsidRPr="00742F11">
          <w:rPr>
            <w:b w:val="0"/>
            <w:webHidden/>
          </w:rPr>
          <w:tab/>
        </w:r>
        <w:r w:rsidR="00915B7D" w:rsidRPr="00742F11">
          <w:rPr>
            <w:b w:val="0"/>
            <w:i w:val="0"/>
            <w:webHidden/>
          </w:rPr>
          <w:fldChar w:fldCharType="begin"/>
        </w:r>
        <w:r w:rsidR="00915B7D" w:rsidRPr="00742F11">
          <w:rPr>
            <w:b w:val="0"/>
            <w:i w:val="0"/>
            <w:webHidden/>
          </w:rPr>
          <w:instrText xml:space="preserve"> PAGEREF _Toc438578262 \h </w:instrText>
        </w:r>
        <w:r w:rsidR="00915B7D" w:rsidRPr="00742F11">
          <w:rPr>
            <w:b w:val="0"/>
            <w:i w:val="0"/>
            <w:webHidden/>
          </w:rPr>
        </w:r>
        <w:r w:rsidR="00915B7D" w:rsidRPr="00742F11">
          <w:rPr>
            <w:b w:val="0"/>
            <w:i w:val="0"/>
            <w:webHidden/>
          </w:rPr>
          <w:fldChar w:fldCharType="separate"/>
        </w:r>
        <w:r>
          <w:rPr>
            <w:b w:val="0"/>
            <w:i w:val="0"/>
            <w:webHidden/>
          </w:rPr>
          <w:t>10</w:t>
        </w:r>
        <w:r w:rsidR="00915B7D" w:rsidRPr="00742F11">
          <w:rPr>
            <w:b w:val="0"/>
            <w:i w:val="0"/>
            <w:webHidden/>
          </w:rPr>
          <w:fldChar w:fldCharType="end"/>
        </w:r>
      </w:hyperlink>
    </w:p>
    <w:p w:rsidR="00915B7D" w:rsidRPr="008E3CB4" w:rsidRDefault="00BA6218"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742F11">
          <w:rPr>
            <w:rStyle w:val="a5"/>
            <w:b w:val="0"/>
          </w:rPr>
          <w:t>2.3. Условия заключения и исполнения договора</w:t>
        </w:r>
        <w:r w:rsidR="00915B7D" w:rsidRPr="00742F11">
          <w:rPr>
            <w:b w:val="0"/>
            <w:webHidden/>
          </w:rPr>
          <w:tab/>
        </w:r>
        <w:r w:rsidR="00915B7D" w:rsidRPr="00742F11">
          <w:rPr>
            <w:b w:val="0"/>
            <w:i w:val="0"/>
            <w:webHidden/>
          </w:rPr>
          <w:fldChar w:fldCharType="begin"/>
        </w:r>
        <w:r w:rsidR="00915B7D" w:rsidRPr="00742F11">
          <w:rPr>
            <w:b w:val="0"/>
            <w:i w:val="0"/>
            <w:webHidden/>
          </w:rPr>
          <w:instrText xml:space="preserve"> PAGEREF _Toc438578263 \h </w:instrText>
        </w:r>
        <w:r w:rsidR="00915B7D" w:rsidRPr="00742F11">
          <w:rPr>
            <w:b w:val="0"/>
            <w:i w:val="0"/>
            <w:webHidden/>
          </w:rPr>
        </w:r>
        <w:r w:rsidR="00915B7D" w:rsidRPr="00742F11">
          <w:rPr>
            <w:b w:val="0"/>
            <w:i w:val="0"/>
            <w:webHidden/>
          </w:rPr>
          <w:fldChar w:fldCharType="separate"/>
        </w:r>
        <w:r>
          <w:rPr>
            <w:b w:val="0"/>
            <w:i w:val="0"/>
            <w:webHidden/>
          </w:rPr>
          <w:t>12</w:t>
        </w:r>
        <w:r w:rsidR="00915B7D" w:rsidRPr="00742F11">
          <w:rPr>
            <w:b w:val="0"/>
            <w:i w:val="0"/>
            <w:webHidden/>
          </w:rPr>
          <w:fldChar w:fldCharType="end"/>
        </w:r>
      </w:hyperlink>
    </w:p>
    <w:p w:rsidR="00915B7D" w:rsidRPr="008E3CB4" w:rsidRDefault="00BA6218"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5"/>
            <w:rFonts w:eastAsia="MS Mincho"/>
            <w:noProof/>
            <w:kern w:val="32"/>
            <w:lang w:val="x-none" w:eastAsia="x-none"/>
          </w:rPr>
          <w:t>ФОРМА</w:t>
        </w:r>
        <w:r w:rsidR="00915B7D" w:rsidRPr="009A3903">
          <w:rPr>
            <w:rStyle w:val="a5"/>
            <w:rFonts w:eastAsia="MS Mincho"/>
            <w:noProof/>
            <w:kern w:val="32"/>
            <w:lang w:eastAsia="x-none"/>
          </w:rPr>
          <w:t xml:space="preserve"> № 1</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ДЛЯ ПРЕДОСТАВЛЕНИЯ ИНФОРМАЦИИ РАСКРЫВАЮЩЕЙ ИНФОРМАЦИЮ В ОТНОШЕНИИ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ВСЕЙ ЦЕПОЧКИ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СОБСТВЕННИКОВ ПРЕТЕНДЕНТА</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 xml:space="preserve">ВКЛЮЧАЯ БЕНЕФИЦИАРОВ </w:t>
        </w:r>
        <w:r w:rsidR="00915B7D" w:rsidRPr="009A3903">
          <w:rPr>
            <w:rStyle w:val="a5"/>
            <w:rFonts w:eastAsia="MS Mincho"/>
            <w:noProof/>
            <w:kern w:val="32"/>
            <w:lang w:val="x-none" w:eastAsia="x-none"/>
          </w:rPr>
          <w:t>(</w:t>
        </w:r>
        <w:r w:rsidR="00915B7D" w:rsidRPr="009A3903">
          <w:rPr>
            <w:rStyle w:val="a5"/>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BA6218"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5"/>
            <w:rFonts w:eastAsia="MS Mincho"/>
            <w:noProof/>
            <w:kern w:val="32"/>
            <w:lang w:val="x-none" w:eastAsia="x-none"/>
          </w:rPr>
          <w:t>РАЗДЕЛ I</w:t>
        </w:r>
        <w:r w:rsidR="00915B7D" w:rsidRPr="009A3903">
          <w:rPr>
            <w:rStyle w:val="a5"/>
            <w:rFonts w:eastAsia="MS Mincho"/>
            <w:noProof/>
            <w:kern w:val="32"/>
            <w:lang w:val="en-US" w:eastAsia="x-none"/>
          </w:rPr>
          <w:t>II</w:t>
        </w:r>
        <w:r w:rsidR="00915B7D" w:rsidRPr="009A3903">
          <w:rPr>
            <w:rStyle w:val="a5"/>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Pr="008E3CB4" w:rsidRDefault="00BA6218"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5"/>
            <w:rFonts w:eastAsia="MS Mincho"/>
            <w:noProof/>
            <w:kern w:val="32"/>
            <w:lang w:val="x-none" w:eastAsia="x-none"/>
          </w:rPr>
          <w:t xml:space="preserve">РАЗДЕЛ </w:t>
        </w:r>
        <w:r w:rsidR="00915B7D" w:rsidRPr="009A3903">
          <w:rPr>
            <w:rStyle w:val="a5"/>
            <w:rFonts w:eastAsia="MS Mincho"/>
            <w:noProof/>
            <w:kern w:val="32"/>
            <w:lang w:val="en-US" w:eastAsia="x-none"/>
          </w:rPr>
          <w:t>I</w:t>
        </w:r>
        <w:r w:rsidR="00915B7D" w:rsidRPr="009A3903">
          <w:rPr>
            <w:rStyle w:val="a5"/>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16</w:t>
        </w:r>
        <w:r w:rsidR="00915B7D">
          <w:rPr>
            <w:noProof/>
            <w:webHidden/>
          </w:rPr>
          <w:fldChar w:fldCharType="end"/>
        </w:r>
      </w:hyperlink>
    </w:p>
    <w:p w:rsidR="00915B7D" w:rsidRDefault="00915B7D" w:rsidP="00915B7D">
      <w:pPr>
        <w:pStyle w:val="affc"/>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578257"/>
      <w:r w:rsidRPr="00E82F20">
        <w:rPr>
          <w:rFonts w:ascii="Times New Roman" w:eastAsia="MS Mincho" w:hAnsi="Times New Roman"/>
          <w:color w:val="17365D"/>
          <w:kern w:val="32"/>
          <w:szCs w:val="24"/>
          <w:lang w:val="x-none" w:eastAsia="x-none"/>
        </w:rPr>
        <w:lastRenderedPageBreak/>
        <w:t>ИЗВЕЩЕНИЕ О ЗАКУПКЕ</w:t>
      </w:r>
      <w:bookmarkEnd w:id="1"/>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0E4D41" w:rsidRPr="000E4D41">
        <w:t xml:space="preserve">на </w:t>
      </w:r>
      <w:r w:rsidR="004C0D27" w:rsidRPr="004C0D27">
        <w:rPr>
          <w:szCs w:val="26"/>
        </w:rPr>
        <w:t xml:space="preserve">поставку коммутаторов </w:t>
      </w:r>
      <w:r w:rsidR="0053230E">
        <w:rPr>
          <w:szCs w:val="26"/>
        </w:rPr>
        <w:t>доступа</w:t>
      </w:r>
      <w:r w:rsidR="00C04268" w:rsidRPr="00C04268">
        <w:t xml:space="preserve"> </w:t>
      </w:r>
      <w:r w:rsidRPr="00F84878">
        <w:t xml:space="preserve">(Далее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B22F1E"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E3384F">
              <w:rPr>
                <w:bCs/>
              </w:rPr>
              <w:t>450077</w:t>
            </w:r>
            <w:r w:rsidR="00BD1D49">
              <w:rPr>
                <w:bCs/>
              </w:rPr>
              <w:t xml:space="preserve">, Республика Башкортостан, г. Уфа, ул. </w:t>
            </w:r>
            <w:r w:rsidR="00E3384F">
              <w:rPr>
                <w:bCs/>
              </w:rPr>
              <w:t>Ленина, д. 30</w:t>
            </w:r>
          </w:p>
          <w:p w:rsidR="00915B7D" w:rsidRPr="00F84878" w:rsidRDefault="00915B7D" w:rsidP="00907BCE">
            <w:pPr>
              <w:pStyle w:val="Default"/>
              <w:jc w:val="both"/>
              <w:rPr>
                <w:bCs/>
              </w:rPr>
            </w:pPr>
            <w:r w:rsidRPr="00F84878">
              <w:rPr>
                <w:bCs/>
              </w:rPr>
              <w:t xml:space="preserve">Почтовый адрес: </w:t>
            </w:r>
            <w:r w:rsidR="00E3384F">
              <w:rPr>
                <w:bCs/>
              </w:rPr>
              <w:t>450077, Республика Башкортостан, г. Уфа, ул. Ленина, д. 30</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53230E" w:rsidRPr="0053230E" w:rsidRDefault="0053230E" w:rsidP="0053230E">
            <w:pPr>
              <w:autoSpaceDE w:val="0"/>
              <w:autoSpaceDN w:val="0"/>
              <w:adjustRightInd w:val="0"/>
              <w:rPr>
                <w:rFonts w:eastAsia="Calibri"/>
                <w:bCs/>
                <w:color w:val="000000"/>
              </w:rPr>
            </w:pPr>
            <w:r w:rsidRPr="0053230E">
              <w:rPr>
                <w:rFonts w:eastAsia="Calibri"/>
                <w:bCs/>
                <w:color w:val="000000"/>
              </w:rPr>
              <w:t>Резяпова Адэля Геннадьевна</w:t>
            </w:r>
          </w:p>
          <w:p w:rsidR="0053230E" w:rsidRPr="00AE14FE" w:rsidRDefault="0053230E" w:rsidP="0053230E">
            <w:pPr>
              <w:autoSpaceDE w:val="0"/>
              <w:autoSpaceDN w:val="0"/>
              <w:adjustRightInd w:val="0"/>
              <w:jc w:val="both"/>
              <w:rPr>
                <w:rFonts w:eastAsia="Calibri"/>
                <w:bCs/>
                <w:color w:val="0000FF"/>
                <w:u w:val="single"/>
              </w:rPr>
            </w:pPr>
            <w:r w:rsidRPr="0053230E">
              <w:rPr>
                <w:rFonts w:eastAsia="Calibri"/>
                <w:bCs/>
                <w:color w:val="000000"/>
              </w:rPr>
              <w:t>тел</w:t>
            </w:r>
            <w:r w:rsidRPr="00AE14FE">
              <w:rPr>
                <w:rFonts w:eastAsia="Calibri"/>
                <w:bCs/>
                <w:color w:val="000000"/>
              </w:rPr>
              <w:t>. + 7 (347)</w:t>
            </w:r>
            <w:r w:rsidR="0046292C" w:rsidRPr="00AE14FE">
              <w:rPr>
                <w:rFonts w:eastAsia="Calibri"/>
                <w:bCs/>
                <w:color w:val="000000"/>
              </w:rPr>
              <w:t xml:space="preserve"> </w:t>
            </w:r>
            <w:r w:rsidRPr="00AE14FE">
              <w:rPr>
                <w:rFonts w:eastAsia="Calibri"/>
                <w:bCs/>
                <w:color w:val="000000"/>
              </w:rPr>
              <w:t xml:space="preserve">2215992, </w:t>
            </w:r>
            <w:r w:rsidRPr="0053230E">
              <w:rPr>
                <w:rFonts w:eastAsia="Calibri"/>
                <w:bCs/>
                <w:color w:val="000000"/>
                <w:lang w:val="en-US"/>
              </w:rPr>
              <w:t>e</w:t>
            </w:r>
            <w:r w:rsidRPr="00AE14FE">
              <w:rPr>
                <w:rFonts w:eastAsia="Calibri"/>
                <w:bCs/>
                <w:color w:val="000000"/>
              </w:rPr>
              <w:t>-</w:t>
            </w:r>
            <w:r w:rsidRPr="0053230E">
              <w:rPr>
                <w:rFonts w:eastAsia="Calibri"/>
                <w:bCs/>
                <w:color w:val="000000"/>
                <w:lang w:val="en-US"/>
              </w:rPr>
              <w:t>mail</w:t>
            </w:r>
            <w:r w:rsidRPr="00AE14FE">
              <w:rPr>
                <w:rFonts w:eastAsia="Calibri"/>
                <w:bCs/>
                <w:color w:val="000000"/>
              </w:rPr>
              <w:t>:</w:t>
            </w:r>
            <w:hyperlink r:id="rId13" w:history="1">
              <w:r w:rsidRPr="00AE14FE">
                <w:rPr>
                  <w:rFonts w:eastAsia="Calibri"/>
                  <w:bCs/>
                  <w:color w:val="0000FF"/>
                  <w:u w:val="single"/>
                </w:rPr>
                <w:t xml:space="preserve"> </w:t>
              </w:r>
              <w:r w:rsidRPr="0053230E">
                <w:rPr>
                  <w:rFonts w:eastAsia="Calibri"/>
                  <w:bCs/>
                  <w:color w:val="0000FF"/>
                  <w:u w:val="single"/>
                  <w:lang w:val="en-US"/>
                </w:rPr>
                <w:t>a</w:t>
              </w:r>
              <w:r w:rsidRPr="00AE14FE">
                <w:rPr>
                  <w:rFonts w:eastAsia="Calibri"/>
                  <w:bCs/>
                  <w:color w:val="0000FF"/>
                  <w:u w:val="single"/>
                </w:rPr>
                <w:t>.</w:t>
              </w:r>
              <w:r w:rsidRPr="0053230E">
                <w:rPr>
                  <w:rFonts w:eastAsia="Calibri"/>
                  <w:bCs/>
                  <w:color w:val="0000FF"/>
                  <w:u w:val="single"/>
                  <w:lang w:val="en-US"/>
                </w:rPr>
                <w:t>rezyapova</w:t>
              </w:r>
              <w:r w:rsidRPr="00AE14FE">
                <w:rPr>
                  <w:rFonts w:eastAsia="Calibri"/>
                  <w:bCs/>
                  <w:color w:val="0000FF"/>
                  <w:u w:val="single"/>
                </w:rPr>
                <w:t>@</w:t>
              </w:r>
              <w:r w:rsidRPr="0053230E">
                <w:rPr>
                  <w:rFonts w:eastAsia="Calibri"/>
                  <w:bCs/>
                  <w:color w:val="0000FF"/>
                  <w:u w:val="single"/>
                  <w:lang w:val="en-US"/>
                </w:rPr>
                <w:t>bashtel</w:t>
              </w:r>
              <w:r w:rsidRPr="00AE14FE">
                <w:rPr>
                  <w:rFonts w:eastAsia="Calibri"/>
                  <w:bCs/>
                  <w:color w:val="0000FF"/>
                  <w:u w:val="single"/>
                </w:rPr>
                <w:t>.</w:t>
              </w:r>
              <w:r w:rsidRPr="0053230E">
                <w:rPr>
                  <w:rFonts w:eastAsia="Calibri"/>
                  <w:bCs/>
                  <w:color w:val="0000FF"/>
                  <w:u w:val="single"/>
                  <w:lang w:val="en-US"/>
                </w:rPr>
                <w:t>ru</w:t>
              </w:r>
              <w:r w:rsidRPr="00AE14FE">
                <w:rPr>
                  <w:rFonts w:eastAsia="Calibri"/>
                  <w:bCs/>
                  <w:color w:val="0000FF"/>
                  <w:u w:val="single"/>
                </w:rPr>
                <w:t xml:space="preserve"> </w:t>
              </w:r>
            </w:hyperlink>
          </w:p>
          <w:p w:rsidR="0073335D" w:rsidRPr="00AE14FE"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B42DA3" w:rsidRDefault="00B42DA3" w:rsidP="001412FA">
            <w:pPr>
              <w:autoSpaceDE w:val="0"/>
              <w:autoSpaceDN w:val="0"/>
              <w:adjustRightInd w:val="0"/>
              <w:jc w:val="both"/>
            </w:pPr>
            <w:r w:rsidRPr="00B42DA3">
              <w:t xml:space="preserve">Тимофеев Игорь Александрович, </w:t>
            </w:r>
          </w:p>
          <w:p w:rsidR="00915B7D" w:rsidRPr="00AE14FE" w:rsidRDefault="00B42DA3" w:rsidP="0000551E">
            <w:pPr>
              <w:autoSpaceDE w:val="0"/>
              <w:autoSpaceDN w:val="0"/>
              <w:adjustRightInd w:val="0"/>
              <w:jc w:val="both"/>
            </w:pPr>
            <w:r w:rsidRPr="00B42DA3">
              <w:t>т</w:t>
            </w:r>
            <w:r>
              <w:t>ел</w:t>
            </w:r>
            <w:r w:rsidRPr="00AE14FE">
              <w:t xml:space="preserve">. </w:t>
            </w:r>
            <w:r w:rsidRPr="00AE14FE">
              <w:rPr>
                <w:bCs/>
              </w:rPr>
              <w:t>+ 7</w:t>
            </w:r>
            <w:r w:rsidR="002D671C" w:rsidRPr="00AE14FE">
              <w:t xml:space="preserve"> (347) 221</w:t>
            </w:r>
            <w:r w:rsidRPr="00AE14FE">
              <w:t xml:space="preserve">5478, </w:t>
            </w:r>
            <w:r w:rsidR="00B22F1E" w:rsidRPr="0053230E">
              <w:rPr>
                <w:rFonts w:eastAsia="Calibri"/>
                <w:bCs/>
                <w:color w:val="000000"/>
                <w:lang w:val="en-US"/>
              </w:rPr>
              <w:t>e</w:t>
            </w:r>
            <w:r w:rsidR="00B22F1E" w:rsidRPr="00AE14FE">
              <w:rPr>
                <w:rFonts w:eastAsia="Calibri"/>
                <w:bCs/>
                <w:color w:val="000000"/>
              </w:rPr>
              <w:t>-</w:t>
            </w:r>
            <w:r w:rsidR="00B22F1E" w:rsidRPr="0053230E">
              <w:rPr>
                <w:rFonts w:eastAsia="Calibri"/>
                <w:bCs/>
                <w:color w:val="000000"/>
                <w:lang w:val="en-US"/>
              </w:rPr>
              <w:t>mail</w:t>
            </w:r>
            <w:r w:rsidR="00B22F1E" w:rsidRPr="00AE14FE">
              <w:rPr>
                <w:rFonts w:eastAsia="Calibri"/>
                <w:bCs/>
                <w:color w:val="000000"/>
              </w:rPr>
              <w:t>:</w:t>
            </w:r>
            <w:r w:rsidR="00B22F1E" w:rsidRPr="00AE14FE">
              <w:t xml:space="preserve"> </w:t>
            </w:r>
            <w:hyperlink r:id="rId14" w:history="1">
              <w:r w:rsidR="0000551E" w:rsidRPr="00B22F1E">
                <w:rPr>
                  <w:rStyle w:val="a5"/>
                  <w:lang w:val="en-US"/>
                </w:rPr>
                <w:t>Timofeev</w:t>
              </w:r>
              <w:r w:rsidR="0000551E" w:rsidRPr="00AE14FE">
                <w:rPr>
                  <w:rStyle w:val="a5"/>
                </w:rPr>
                <w:t>@</w:t>
              </w:r>
              <w:proofErr w:type="spellStart"/>
              <w:r w:rsidR="0000551E" w:rsidRPr="00B22F1E">
                <w:rPr>
                  <w:rStyle w:val="a5"/>
                  <w:lang w:val="en-US"/>
                </w:rPr>
                <w:t>bashtel</w:t>
              </w:r>
              <w:proofErr w:type="spellEnd"/>
              <w:r w:rsidR="0000551E" w:rsidRPr="00AE14FE">
                <w:rPr>
                  <w:rStyle w:val="a5"/>
                </w:rPr>
                <w:t>.</w:t>
              </w:r>
              <w:proofErr w:type="spellStart"/>
              <w:r w:rsidR="0000551E" w:rsidRPr="00B22F1E">
                <w:rPr>
                  <w:rStyle w:val="a5"/>
                  <w:lang w:val="en-US"/>
                </w:rPr>
                <w:t>ru</w:t>
              </w:r>
              <w:proofErr w:type="spellEnd"/>
            </w:hyperlink>
            <w:r w:rsidR="0000551E" w:rsidRPr="00AE14FE">
              <w:t>.</w:t>
            </w: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915B7D" w:rsidRDefault="00915B7D" w:rsidP="00907BCE">
            <w:pPr>
              <w:pStyle w:val="Default"/>
              <w:jc w:val="both"/>
              <w:rPr>
                <w:szCs w:val="26"/>
              </w:rPr>
            </w:pPr>
            <w:r w:rsidRPr="00F84878">
              <w:rPr>
                <w:iCs/>
              </w:rPr>
              <w:t xml:space="preserve">Договор </w:t>
            </w:r>
            <w:r w:rsidR="000E4D41" w:rsidRPr="000E4D41">
              <w:t xml:space="preserve">на </w:t>
            </w:r>
            <w:r w:rsidR="004C0D27" w:rsidRPr="004C0D27">
              <w:rPr>
                <w:szCs w:val="26"/>
              </w:rPr>
              <w:t xml:space="preserve">поставку коммутаторов </w:t>
            </w:r>
            <w:r w:rsidR="0053230E">
              <w:rPr>
                <w:szCs w:val="26"/>
              </w:rPr>
              <w:t>доступа</w:t>
            </w:r>
          </w:p>
          <w:p w:rsidR="00CA45B1" w:rsidRPr="00F84878" w:rsidRDefault="00CA45B1" w:rsidP="00907BCE">
            <w:pPr>
              <w:pStyle w:val="Default"/>
              <w:jc w:val="both"/>
              <w:rPr>
                <w:iCs/>
              </w:rPr>
            </w:pP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5"/>
                  <w:iCs/>
                </w:rPr>
                <w:t xml:space="preserve">разделе </w:t>
              </w:r>
              <w:r>
                <w:rPr>
                  <w:rStyle w:val="a5"/>
                  <w:iCs/>
                  <w:lang w:val="en-US"/>
                </w:rPr>
                <w:t>I</w:t>
              </w:r>
              <w:r w:rsidRPr="00E2402F">
                <w:rPr>
                  <w:rStyle w:val="a5"/>
                  <w:iCs/>
                  <w:lang w:val="en-US"/>
                </w:rPr>
                <w:t>V</w:t>
              </w:r>
              <w:r w:rsidRPr="00E2402F">
                <w:rPr>
                  <w:rStyle w:val="a5"/>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5"/>
                  <w:iCs/>
                </w:rPr>
                <w:t>разделе I</w:t>
              </w:r>
              <w:r>
                <w:rPr>
                  <w:rStyle w:val="a5"/>
                  <w:iCs/>
                  <w:lang w:val="en-US"/>
                </w:rPr>
                <w:t>II</w:t>
              </w:r>
              <w:r w:rsidRPr="00F84878">
                <w:rPr>
                  <w:rStyle w:val="a5"/>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53230E">
        <w:trPr>
          <w:trHeight w:val="1693"/>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765DB" w:rsidRPr="00BB6C80" w:rsidRDefault="0053230E" w:rsidP="00E765DB">
            <w:pPr>
              <w:pStyle w:val="Default"/>
              <w:jc w:val="both"/>
              <w:rPr>
                <w:iCs/>
                <w:color w:val="auto"/>
                <w:sz w:val="10"/>
                <w:szCs w:val="10"/>
              </w:rPr>
            </w:pPr>
            <w:r w:rsidRPr="00B122B0">
              <w:rPr>
                <w:color w:val="auto"/>
              </w:rPr>
              <w:t>7</w:t>
            </w:r>
            <w:r>
              <w:rPr>
                <w:color w:val="auto"/>
              </w:rPr>
              <w:t> </w:t>
            </w:r>
            <w:r w:rsidRPr="00B122B0">
              <w:rPr>
                <w:color w:val="auto"/>
              </w:rPr>
              <w:t>790</w:t>
            </w:r>
            <w:r>
              <w:rPr>
                <w:color w:val="auto"/>
              </w:rPr>
              <w:t xml:space="preserve"> </w:t>
            </w:r>
            <w:r w:rsidRPr="00B122B0">
              <w:rPr>
                <w:color w:val="auto"/>
              </w:rPr>
              <w:t xml:space="preserve">043,17 </w:t>
            </w:r>
            <w:r w:rsidRPr="00F640DE">
              <w:t>(</w:t>
            </w:r>
            <w:r>
              <w:t>семь миллионов семьсот девяносто тысяч сорок три</w:t>
            </w:r>
            <w:r w:rsidRPr="000B7576">
              <w:t>)</w:t>
            </w:r>
            <w:r w:rsidR="004E1330">
              <w:t xml:space="preserve"> рубля 17 копеек</w:t>
            </w:r>
            <w:r w:rsidRPr="000B7576">
              <w:t>, в том числе НДС</w:t>
            </w:r>
            <w:r>
              <w:t xml:space="preserve"> (18%)</w:t>
            </w:r>
            <w:r w:rsidRPr="000B7576">
              <w:t xml:space="preserve"> </w:t>
            </w:r>
            <w:r>
              <w:t>1 188 311,67</w:t>
            </w:r>
            <w:r w:rsidRPr="000B7576">
              <w:t xml:space="preserve"> (</w:t>
            </w:r>
            <w:r>
              <w:t>один миллион сто восемьдесят восемь тысяч триста одиннадцать</w:t>
            </w:r>
            <w:r w:rsidRPr="000B7576">
              <w:t>)</w:t>
            </w:r>
            <w:r w:rsidR="004E1330">
              <w:t xml:space="preserve"> рублей 67 копеек</w:t>
            </w:r>
            <w:r w:rsidRPr="000B7576">
              <w:rPr>
                <w:iCs/>
              </w:rPr>
              <w:t>.</w:t>
            </w:r>
          </w:p>
          <w:p w:rsidR="0053230E" w:rsidRPr="006C1035" w:rsidRDefault="0053230E" w:rsidP="00E765DB">
            <w:pPr>
              <w:pStyle w:val="Default"/>
              <w:jc w:val="both"/>
              <w:rPr>
                <w:sz w:val="16"/>
                <w:szCs w:val="16"/>
              </w:rPr>
            </w:pPr>
          </w:p>
          <w:p w:rsidR="00915B7D" w:rsidRPr="0053230E" w:rsidRDefault="0053230E" w:rsidP="004E1330">
            <w:pPr>
              <w:pStyle w:val="Default"/>
              <w:jc w:val="both"/>
              <w:rPr>
                <w:iCs/>
                <w:color w:val="auto"/>
                <w:sz w:val="10"/>
                <w:szCs w:val="10"/>
              </w:rPr>
            </w:pPr>
            <w:r>
              <w:t>6 601 731,50</w:t>
            </w:r>
            <w:r w:rsidR="00E765DB">
              <w:rPr>
                <w:iCs/>
                <w:color w:val="auto"/>
              </w:rPr>
              <w:t xml:space="preserve"> </w:t>
            </w:r>
            <w:r w:rsidR="00E765DB" w:rsidRPr="00BB6C80">
              <w:rPr>
                <w:iCs/>
                <w:color w:val="auto"/>
              </w:rPr>
              <w:t>(</w:t>
            </w:r>
            <w:r>
              <w:rPr>
                <w:iCs/>
                <w:color w:val="auto"/>
              </w:rPr>
              <w:t>шесть миллионов шестьсот одна тысяча сем</w:t>
            </w:r>
            <w:r w:rsidR="004E1330">
              <w:rPr>
                <w:iCs/>
                <w:color w:val="auto"/>
              </w:rPr>
              <w:t>ьс</w:t>
            </w:r>
            <w:r>
              <w:rPr>
                <w:iCs/>
                <w:color w:val="auto"/>
              </w:rPr>
              <w:t>от тридцать один</w:t>
            </w:r>
            <w:r w:rsidR="00E765DB">
              <w:rPr>
                <w:iCs/>
                <w:color w:val="auto"/>
              </w:rPr>
              <w:t>)</w:t>
            </w:r>
            <w:r w:rsidR="004E1330">
              <w:rPr>
                <w:iCs/>
                <w:color w:val="auto"/>
              </w:rPr>
              <w:t xml:space="preserve"> рубль 50 копеек</w:t>
            </w:r>
            <w:r w:rsidR="00E765DB">
              <w:rPr>
                <w:iCs/>
                <w:color w:val="auto"/>
              </w:rPr>
              <w:t xml:space="preserve">, без учета </w:t>
            </w:r>
            <w:r w:rsidR="00E765DB" w:rsidRPr="00BB6C80">
              <w:rPr>
                <w:iCs/>
                <w:color w:val="auto"/>
              </w:rPr>
              <w:t xml:space="preserve">НДС </w:t>
            </w: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C21C29">
              <w:rPr>
                <w:bCs/>
              </w:rPr>
              <w:t>450077, Республика Башкортостан, г. Уфа, ул. Ленина, д. 30</w:t>
            </w:r>
          </w:p>
          <w:p w:rsidR="00C21C29" w:rsidRDefault="00C21C29" w:rsidP="00907BCE">
            <w:pPr>
              <w:pStyle w:val="Default"/>
              <w:jc w:val="both"/>
              <w:rPr>
                <w:iCs/>
              </w:rPr>
            </w:pPr>
          </w:p>
          <w:p w:rsidR="00915B7D" w:rsidRPr="00F84878" w:rsidRDefault="00915B7D" w:rsidP="0053230E">
            <w:pPr>
              <w:pStyle w:val="Default"/>
              <w:rPr>
                <w:iCs/>
              </w:rPr>
            </w:pPr>
            <w:r w:rsidRPr="00F84878">
              <w:rPr>
                <w:iCs/>
              </w:rPr>
              <w:t xml:space="preserve"> </w:t>
            </w:r>
            <w:r w:rsidR="00D02223">
              <w:rPr>
                <w:iCs/>
              </w:rPr>
              <w:t xml:space="preserve">не позднее </w:t>
            </w:r>
            <w:r w:rsidRPr="00F84878">
              <w:rPr>
                <w:iCs/>
              </w:rPr>
              <w:t>«</w:t>
            </w:r>
            <w:r w:rsidR="000D57A8">
              <w:rPr>
                <w:iCs/>
              </w:rPr>
              <w:t>31</w:t>
            </w:r>
            <w:r w:rsidRPr="00F84878">
              <w:rPr>
                <w:iCs/>
              </w:rPr>
              <w:t xml:space="preserve">» </w:t>
            </w:r>
            <w:r w:rsidR="0053230E">
              <w:rPr>
                <w:iCs/>
              </w:rPr>
              <w:t>июля</w:t>
            </w:r>
            <w:r w:rsidR="00A45317">
              <w:rPr>
                <w:iCs/>
              </w:rPr>
              <w:t xml:space="preserve"> 2017</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5"/>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5"/>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5"/>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8"/>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BA6218">
        <w:t>1</w:t>
      </w:r>
      <w:r w:rsidRPr="00F84878">
        <w:fldChar w:fldCharType="end"/>
      </w:r>
      <w:r w:rsidRPr="00F84878">
        <w:t xml:space="preserve"> </w:t>
      </w:r>
      <w:hyperlink w:anchor="_РАЗДЕЛ_II._СВЕДЕНИЯ" w:history="1">
        <w:r w:rsidRPr="00F84878">
          <w:rPr>
            <w:rStyle w:val="a5"/>
          </w:rPr>
          <w:t>раздела II «</w:t>
        </w:r>
        <w:r>
          <w:rPr>
            <w:rStyle w:val="a5"/>
          </w:rPr>
          <w:t>Информационная карта</w:t>
        </w:r>
        <w:r w:rsidRPr="00F84878">
          <w:rPr>
            <w:rStyle w:val="a5"/>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5"/>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5"/>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5"/>
          </w:rPr>
          <w:t>Положением о закупках</w:t>
        </w:r>
        <w:r w:rsidRPr="00420A8C">
          <w:rPr>
            <w:rStyle w:val="a5"/>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BA6218">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5"/>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BA6218" w:rsidP="00915B7D">
      <w:pPr>
        <w:ind w:firstLine="567"/>
        <w:jc w:val="both"/>
      </w:pPr>
      <w:hyperlink r:id="rId22" w:history="1">
        <w:r w:rsidR="00915B7D" w:rsidRPr="00420A8C">
          <w:rPr>
            <w:rStyle w:val="a5"/>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F09DF">
        <w:t>48 от 15</w:t>
      </w:r>
      <w:r w:rsidR="00915B7D" w:rsidRPr="00A9189E">
        <w:t xml:space="preserve"> </w:t>
      </w:r>
      <w:r w:rsidR="00AF09DF">
        <w:t>феврал</w:t>
      </w:r>
      <w:r w:rsidR="00A9189E" w:rsidRPr="00A9189E">
        <w:t>я</w:t>
      </w:r>
      <w:r w:rsidR="00AF09DF">
        <w:t xml:space="preserve"> 2017</w:t>
      </w:r>
      <w:r w:rsidR="00915B7D" w:rsidRPr="00A9189E">
        <w:t>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5"/>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3"/>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8"/>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8016F0"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E24051">
              <w:rPr>
                <w:bCs/>
              </w:rPr>
              <w:t>450077, Республика Башкортостан, г. Уфа, ул. Ленина, д. 30</w:t>
            </w:r>
          </w:p>
          <w:p w:rsidR="00915B7D" w:rsidRDefault="00915B7D" w:rsidP="00907BCE">
            <w:pPr>
              <w:pStyle w:val="Default"/>
              <w:jc w:val="both"/>
              <w:rPr>
                <w:bCs/>
                <w:i/>
                <w:color w:val="FF0000"/>
              </w:rPr>
            </w:pPr>
            <w:r w:rsidRPr="00F84878">
              <w:rPr>
                <w:bCs/>
              </w:rPr>
              <w:t xml:space="preserve">Почтовый адрес: </w:t>
            </w:r>
            <w:r w:rsidR="00E24051">
              <w:rPr>
                <w:bCs/>
              </w:rPr>
              <w:t>450077, Республика Башкортостан, г. Уфа, ул. Ленина, д. 30</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53230E" w:rsidRPr="0053230E" w:rsidRDefault="0053230E" w:rsidP="0053230E">
            <w:pPr>
              <w:autoSpaceDE w:val="0"/>
              <w:autoSpaceDN w:val="0"/>
              <w:adjustRightInd w:val="0"/>
              <w:rPr>
                <w:rFonts w:eastAsia="Calibri"/>
                <w:bCs/>
                <w:color w:val="000000"/>
              </w:rPr>
            </w:pPr>
            <w:r w:rsidRPr="0053230E">
              <w:rPr>
                <w:rFonts w:eastAsia="Calibri"/>
                <w:bCs/>
                <w:color w:val="000000"/>
              </w:rPr>
              <w:t>Резяпова Адэля Геннадьевна</w:t>
            </w:r>
          </w:p>
          <w:p w:rsidR="0053230E" w:rsidRPr="00AE14FE" w:rsidRDefault="0053230E" w:rsidP="0053230E">
            <w:pPr>
              <w:autoSpaceDE w:val="0"/>
              <w:autoSpaceDN w:val="0"/>
              <w:adjustRightInd w:val="0"/>
              <w:jc w:val="both"/>
              <w:rPr>
                <w:rFonts w:eastAsia="Calibri"/>
                <w:bCs/>
                <w:color w:val="0000FF"/>
                <w:u w:val="single"/>
              </w:rPr>
            </w:pPr>
            <w:r w:rsidRPr="0053230E">
              <w:rPr>
                <w:rFonts w:eastAsia="Calibri"/>
                <w:bCs/>
                <w:color w:val="000000"/>
              </w:rPr>
              <w:t>тел</w:t>
            </w:r>
            <w:r w:rsidRPr="00AE14FE">
              <w:rPr>
                <w:rFonts w:eastAsia="Calibri"/>
                <w:bCs/>
                <w:color w:val="000000"/>
              </w:rPr>
              <w:t>. + 7 (347)</w:t>
            </w:r>
            <w:r w:rsidR="0046292C" w:rsidRPr="00AE14FE">
              <w:rPr>
                <w:rFonts w:eastAsia="Calibri"/>
                <w:bCs/>
                <w:color w:val="000000"/>
              </w:rPr>
              <w:t xml:space="preserve"> </w:t>
            </w:r>
            <w:r w:rsidRPr="00AE14FE">
              <w:rPr>
                <w:rFonts w:eastAsia="Calibri"/>
                <w:bCs/>
                <w:color w:val="000000"/>
              </w:rPr>
              <w:t xml:space="preserve">2215992, </w:t>
            </w:r>
            <w:r w:rsidRPr="0053230E">
              <w:rPr>
                <w:rFonts w:eastAsia="Calibri"/>
                <w:bCs/>
                <w:color w:val="000000"/>
                <w:lang w:val="en-US"/>
              </w:rPr>
              <w:t>e</w:t>
            </w:r>
            <w:r w:rsidRPr="00AE14FE">
              <w:rPr>
                <w:rFonts w:eastAsia="Calibri"/>
                <w:bCs/>
                <w:color w:val="000000"/>
              </w:rPr>
              <w:t>-</w:t>
            </w:r>
            <w:r w:rsidRPr="0053230E">
              <w:rPr>
                <w:rFonts w:eastAsia="Calibri"/>
                <w:bCs/>
                <w:color w:val="000000"/>
                <w:lang w:val="en-US"/>
              </w:rPr>
              <w:t>mail</w:t>
            </w:r>
            <w:r w:rsidRPr="00AE14FE">
              <w:rPr>
                <w:rFonts w:eastAsia="Calibri"/>
                <w:bCs/>
                <w:color w:val="000000"/>
              </w:rPr>
              <w:t>:</w:t>
            </w:r>
            <w:hyperlink r:id="rId24" w:history="1">
              <w:r w:rsidRPr="00AE14FE">
                <w:rPr>
                  <w:rFonts w:eastAsia="Calibri"/>
                  <w:bCs/>
                  <w:color w:val="0000FF"/>
                  <w:u w:val="single"/>
                </w:rPr>
                <w:t xml:space="preserve"> </w:t>
              </w:r>
              <w:r w:rsidRPr="0053230E">
                <w:rPr>
                  <w:rFonts w:eastAsia="Calibri"/>
                  <w:bCs/>
                  <w:color w:val="0000FF"/>
                  <w:u w:val="single"/>
                  <w:lang w:val="en-US"/>
                </w:rPr>
                <w:t>a</w:t>
              </w:r>
              <w:r w:rsidRPr="00AE14FE">
                <w:rPr>
                  <w:rFonts w:eastAsia="Calibri"/>
                  <w:bCs/>
                  <w:color w:val="0000FF"/>
                  <w:u w:val="single"/>
                </w:rPr>
                <w:t>.</w:t>
              </w:r>
              <w:r w:rsidRPr="0053230E">
                <w:rPr>
                  <w:rFonts w:eastAsia="Calibri"/>
                  <w:bCs/>
                  <w:color w:val="0000FF"/>
                  <w:u w:val="single"/>
                  <w:lang w:val="en-US"/>
                </w:rPr>
                <w:t>rezyapova</w:t>
              </w:r>
              <w:r w:rsidRPr="00AE14FE">
                <w:rPr>
                  <w:rFonts w:eastAsia="Calibri"/>
                  <w:bCs/>
                  <w:color w:val="0000FF"/>
                  <w:u w:val="single"/>
                </w:rPr>
                <w:t>@</w:t>
              </w:r>
              <w:r w:rsidRPr="0053230E">
                <w:rPr>
                  <w:rFonts w:eastAsia="Calibri"/>
                  <w:bCs/>
                  <w:color w:val="0000FF"/>
                  <w:u w:val="single"/>
                  <w:lang w:val="en-US"/>
                </w:rPr>
                <w:t>bashtel</w:t>
              </w:r>
              <w:r w:rsidRPr="00AE14FE">
                <w:rPr>
                  <w:rFonts w:eastAsia="Calibri"/>
                  <w:bCs/>
                  <w:color w:val="0000FF"/>
                  <w:u w:val="single"/>
                </w:rPr>
                <w:t>.</w:t>
              </w:r>
              <w:r w:rsidRPr="0053230E">
                <w:rPr>
                  <w:rFonts w:eastAsia="Calibri"/>
                  <w:bCs/>
                  <w:color w:val="0000FF"/>
                  <w:u w:val="single"/>
                  <w:lang w:val="en-US"/>
                </w:rPr>
                <w:t>ru</w:t>
              </w:r>
              <w:r w:rsidRPr="00AE14FE">
                <w:rPr>
                  <w:rFonts w:eastAsia="Calibri"/>
                  <w:bCs/>
                  <w:color w:val="0000FF"/>
                  <w:u w:val="single"/>
                </w:rPr>
                <w:t xml:space="preserve"> </w:t>
              </w:r>
            </w:hyperlink>
          </w:p>
          <w:p w:rsidR="0053230E" w:rsidRPr="00AE14FE" w:rsidRDefault="0053230E" w:rsidP="0053230E">
            <w:pPr>
              <w:autoSpaceDE w:val="0"/>
              <w:autoSpaceDN w:val="0"/>
              <w:adjustRightInd w:val="0"/>
              <w:jc w:val="both"/>
              <w:rPr>
                <w:rFonts w:eastAsia="Calibri"/>
                <w:bCs/>
                <w:color w:val="0000FF"/>
                <w:u w:val="single"/>
              </w:rPr>
            </w:pPr>
          </w:p>
          <w:p w:rsidR="00DC7355" w:rsidRPr="00476D4C" w:rsidRDefault="00DC7355" w:rsidP="00DC7355">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BE655B" w:rsidRDefault="00BE655B" w:rsidP="00BE655B">
            <w:pPr>
              <w:autoSpaceDE w:val="0"/>
              <w:autoSpaceDN w:val="0"/>
              <w:adjustRightInd w:val="0"/>
              <w:jc w:val="both"/>
            </w:pPr>
            <w:r w:rsidRPr="00B42DA3">
              <w:t xml:space="preserve">Тимофеев Игорь Александрович, </w:t>
            </w:r>
          </w:p>
          <w:p w:rsidR="00915B7D" w:rsidRPr="00AE14FE" w:rsidRDefault="00BE655B" w:rsidP="008016F0">
            <w:pPr>
              <w:autoSpaceDE w:val="0"/>
              <w:autoSpaceDN w:val="0"/>
              <w:adjustRightInd w:val="0"/>
              <w:jc w:val="both"/>
            </w:pPr>
            <w:r w:rsidRPr="00B42DA3">
              <w:t>т</w:t>
            </w:r>
            <w:r>
              <w:t>ел</w:t>
            </w:r>
            <w:r w:rsidRPr="00AE14FE">
              <w:t xml:space="preserve">. </w:t>
            </w:r>
            <w:r w:rsidRPr="00AE14FE">
              <w:rPr>
                <w:bCs/>
              </w:rPr>
              <w:t>+ 7</w:t>
            </w:r>
            <w:r w:rsidRPr="00AE14FE">
              <w:t xml:space="preserve"> (347) 2215478, </w:t>
            </w:r>
            <w:r w:rsidRPr="0053230E">
              <w:rPr>
                <w:rFonts w:eastAsia="Calibri"/>
                <w:bCs/>
                <w:color w:val="000000"/>
                <w:lang w:val="en-US"/>
              </w:rPr>
              <w:t>e</w:t>
            </w:r>
            <w:r w:rsidRPr="00AE14FE">
              <w:rPr>
                <w:rFonts w:eastAsia="Calibri"/>
                <w:bCs/>
                <w:color w:val="000000"/>
              </w:rPr>
              <w:t>-</w:t>
            </w:r>
            <w:r w:rsidRPr="0053230E">
              <w:rPr>
                <w:rFonts w:eastAsia="Calibri"/>
                <w:bCs/>
                <w:color w:val="000000"/>
                <w:lang w:val="en-US"/>
              </w:rPr>
              <w:t>mail</w:t>
            </w:r>
            <w:r w:rsidRPr="00AE14FE">
              <w:rPr>
                <w:rFonts w:eastAsia="Calibri"/>
                <w:bCs/>
                <w:color w:val="000000"/>
              </w:rPr>
              <w:t>:</w:t>
            </w:r>
            <w:r w:rsidRPr="00AE14FE">
              <w:t xml:space="preserve"> </w:t>
            </w:r>
            <w:hyperlink r:id="rId25" w:history="1">
              <w:r w:rsidRPr="00B22F1E">
                <w:rPr>
                  <w:rStyle w:val="a5"/>
                  <w:lang w:val="en-US"/>
                </w:rPr>
                <w:t>Timofeev</w:t>
              </w:r>
              <w:r w:rsidRPr="00AE14FE">
                <w:rPr>
                  <w:rStyle w:val="a5"/>
                </w:rPr>
                <w:t>@</w:t>
              </w:r>
              <w:proofErr w:type="spellStart"/>
              <w:r w:rsidRPr="00B22F1E">
                <w:rPr>
                  <w:rStyle w:val="a5"/>
                  <w:lang w:val="en-US"/>
                </w:rPr>
                <w:t>bashtel</w:t>
              </w:r>
              <w:proofErr w:type="spellEnd"/>
              <w:r w:rsidRPr="00AE14FE">
                <w:rPr>
                  <w:rStyle w:val="a5"/>
                </w:rPr>
                <w:t>.</w:t>
              </w:r>
              <w:proofErr w:type="spellStart"/>
              <w:r w:rsidRPr="00B22F1E">
                <w:rPr>
                  <w:rStyle w:val="a5"/>
                  <w:lang w:val="en-US"/>
                </w:rPr>
                <w:t>ru</w:t>
              </w:r>
              <w:proofErr w:type="spellEnd"/>
            </w:hyperlink>
            <w:r w:rsidRPr="00AE14FE">
              <w:t>.</w:t>
            </w:r>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AE14FE"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D7468D" w:rsidRDefault="00C33476" w:rsidP="00B8586E">
            <w:pPr>
              <w:pStyle w:val="afff9"/>
              <w:rPr>
                <w:rFonts w:cs="Times New Roman"/>
              </w:rPr>
            </w:pPr>
            <w:r w:rsidRPr="006314CB">
              <w:t>Общество с ог</w:t>
            </w:r>
            <w:r>
              <w:t xml:space="preserve">раниченной ответственностью </w:t>
            </w:r>
            <w:r w:rsidR="00586B77">
              <w:t>«Предприятие «ЭЛТЕКС»</w:t>
            </w:r>
            <w:r>
              <w:t xml:space="preserve"> (ООО </w:t>
            </w:r>
            <w:r w:rsidR="00586B77">
              <w:t>«Предприятие «ЭЛТЕКС»</w:t>
            </w:r>
            <w: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32605E" w:rsidRDefault="00586B77" w:rsidP="00D02223">
            <w:pPr>
              <w:rPr>
                <w:color w:val="FF0000"/>
              </w:rPr>
            </w:pPr>
            <w:r>
              <w:t>630020, г. Новосибирск, ул. Окружная, 29В</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E24051">
              <w:rPr>
                <w:bCs/>
              </w:rPr>
              <w:t>450077, Республика Башкортостан, г. Уфа, ул. Ленина, д. 30</w:t>
            </w:r>
          </w:p>
          <w:p w:rsidR="008E1152" w:rsidRDefault="008E1152" w:rsidP="008E1152">
            <w:pPr>
              <w:pStyle w:val="Default"/>
              <w:jc w:val="both"/>
              <w:rPr>
                <w:iCs/>
              </w:rPr>
            </w:pPr>
          </w:p>
          <w:p w:rsidR="00915B7D" w:rsidRPr="008B2C46" w:rsidRDefault="008E1152" w:rsidP="0053230E">
            <w:pPr>
              <w:rPr>
                <w:i/>
                <w:color w:val="FF0000"/>
              </w:rPr>
            </w:pPr>
            <w:r w:rsidRPr="00F84878">
              <w:rPr>
                <w:iCs/>
              </w:rPr>
              <w:t xml:space="preserve"> </w:t>
            </w:r>
            <w:r w:rsidR="00D02223">
              <w:rPr>
                <w:iCs/>
              </w:rPr>
              <w:t xml:space="preserve">не позднее </w:t>
            </w:r>
            <w:r w:rsidR="00586B77" w:rsidRPr="00F84878">
              <w:rPr>
                <w:iCs/>
              </w:rPr>
              <w:t>«</w:t>
            </w:r>
            <w:r w:rsidR="00D45A2A">
              <w:rPr>
                <w:iCs/>
              </w:rPr>
              <w:t>31</w:t>
            </w:r>
            <w:r w:rsidR="00586B77" w:rsidRPr="00F84878">
              <w:rPr>
                <w:iCs/>
              </w:rPr>
              <w:t xml:space="preserve">» </w:t>
            </w:r>
            <w:r w:rsidR="0053230E">
              <w:rPr>
                <w:iCs/>
              </w:rPr>
              <w:t>июля</w:t>
            </w:r>
            <w:r w:rsidR="00586B77">
              <w:rPr>
                <w:iCs/>
              </w:rPr>
              <w:t xml:space="preserve"> 2017</w:t>
            </w:r>
            <w:r w:rsidR="00586B77"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DA3772" w:rsidRPr="00DA3772" w:rsidRDefault="00FE02EE" w:rsidP="00907BCE">
            <w:pPr>
              <w:pStyle w:val="Default"/>
              <w:jc w:val="both"/>
              <w:rPr>
                <w:szCs w:val="26"/>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w:t>
            </w:r>
            <w:r w:rsidR="00C04268">
              <w:rPr>
                <w:szCs w:val="26"/>
              </w:rPr>
              <w:t xml:space="preserve">на </w:t>
            </w:r>
            <w:r w:rsidR="004C0D27" w:rsidRPr="004C0D27">
              <w:rPr>
                <w:szCs w:val="26"/>
              </w:rPr>
              <w:t xml:space="preserve">поставку коммутаторов </w:t>
            </w:r>
            <w:r w:rsidR="0053230E">
              <w:rPr>
                <w:szCs w:val="26"/>
              </w:rPr>
              <w:t>доступа</w:t>
            </w:r>
            <w:r w:rsidR="00DA3772">
              <w:rPr>
                <w:szCs w:val="26"/>
              </w:rPr>
              <w:t xml:space="preserve"> </w:t>
            </w:r>
          </w:p>
          <w:p w:rsidR="00915B7D" w:rsidRPr="00227C39" w:rsidRDefault="00915B7D" w:rsidP="00907BCE">
            <w:pPr>
              <w:pStyle w:val="Default"/>
              <w:jc w:val="both"/>
              <w:rPr>
                <w:iCs/>
              </w:rPr>
            </w:pPr>
            <w:r w:rsidRPr="00F84878">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sidRPr="00F84878">
              <w:rPr>
                <w:iCs/>
                <w:color w:val="FF0000"/>
              </w:rPr>
              <w:t xml:space="preserve"> </w:t>
            </w:r>
            <w:r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5E69D1" w:rsidRPr="00BB6C80" w:rsidRDefault="005E69D1" w:rsidP="005E69D1">
            <w:pPr>
              <w:pStyle w:val="Default"/>
              <w:jc w:val="both"/>
              <w:rPr>
                <w:iCs/>
                <w:color w:val="auto"/>
                <w:sz w:val="10"/>
                <w:szCs w:val="10"/>
              </w:rPr>
            </w:pPr>
            <w:r w:rsidRPr="00B122B0">
              <w:rPr>
                <w:color w:val="auto"/>
              </w:rPr>
              <w:t>7</w:t>
            </w:r>
            <w:r>
              <w:rPr>
                <w:color w:val="auto"/>
              </w:rPr>
              <w:t> </w:t>
            </w:r>
            <w:r w:rsidRPr="00B122B0">
              <w:rPr>
                <w:color w:val="auto"/>
              </w:rPr>
              <w:t>790</w:t>
            </w:r>
            <w:r>
              <w:rPr>
                <w:color w:val="auto"/>
              </w:rPr>
              <w:t xml:space="preserve"> </w:t>
            </w:r>
            <w:r w:rsidRPr="00B122B0">
              <w:rPr>
                <w:color w:val="auto"/>
              </w:rPr>
              <w:t xml:space="preserve">043,17 </w:t>
            </w:r>
            <w:r w:rsidRPr="00F640DE">
              <w:t>(</w:t>
            </w:r>
            <w:r>
              <w:t>семь миллионов семьсот девяносто тысяч сорок три</w:t>
            </w:r>
            <w:r w:rsidRPr="000B7576">
              <w:t>)</w:t>
            </w:r>
            <w:r>
              <w:t xml:space="preserve"> рубля 17 копеек</w:t>
            </w:r>
            <w:r w:rsidRPr="000B7576">
              <w:t>, в том числе НДС</w:t>
            </w:r>
            <w:r>
              <w:t xml:space="preserve"> (18%)</w:t>
            </w:r>
            <w:r w:rsidRPr="000B7576">
              <w:t xml:space="preserve"> </w:t>
            </w:r>
            <w:r>
              <w:t>1 188 311,67</w:t>
            </w:r>
            <w:r w:rsidRPr="000B7576">
              <w:t xml:space="preserve"> (</w:t>
            </w:r>
            <w:r>
              <w:t>один миллион сто восемьдесят восемь тысяч триста одиннадцать</w:t>
            </w:r>
            <w:r w:rsidRPr="000B7576">
              <w:t>)</w:t>
            </w:r>
            <w:r>
              <w:t xml:space="preserve"> рублей 67 копеек</w:t>
            </w:r>
            <w:r w:rsidRPr="000B7576">
              <w:rPr>
                <w:iCs/>
              </w:rPr>
              <w:t>.</w:t>
            </w:r>
          </w:p>
          <w:p w:rsidR="005E69D1" w:rsidRPr="006C1035" w:rsidRDefault="005E69D1" w:rsidP="005E69D1">
            <w:pPr>
              <w:pStyle w:val="Default"/>
              <w:jc w:val="both"/>
              <w:rPr>
                <w:sz w:val="16"/>
                <w:szCs w:val="16"/>
              </w:rPr>
            </w:pPr>
          </w:p>
          <w:p w:rsidR="00915B7D" w:rsidRPr="00073F23" w:rsidRDefault="005E69D1" w:rsidP="005E69D1">
            <w:pPr>
              <w:ind w:firstLine="34"/>
              <w:jc w:val="both"/>
            </w:pPr>
            <w:r>
              <w:t>6 601 731,50</w:t>
            </w:r>
            <w:r>
              <w:rPr>
                <w:iCs/>
              </w:rPr>
              <w:t xml:space="preserve"> </w:t>
            </w:r>
            <w:r w:rsidRPr="00BB6C80">
              <w:rPr>
                <w:iCs/>
              </w:rPr>
              <w:t>(</w:t>
            </w:r>
            <w:r>
              <w:rPr>
                <w:iCs/>
              </w:rPr>
              <w:t xml:space="preserve">шесть миллионов шестьсот одна тысяча семьсот тридцать один) рубль 50 копеек, без учета </w:t>
            </w:r>
            <w:r w:rsidRPr="00BB6C80">
              <w:rPr>
                <w:iCs/>
              </w:rPr>
              <w:t>НДС</w:t>
            </w: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5"/>
                  <w:iCs/>
                </w:rPr>
                <w:t xml:space="preserve">в разделе </w:t>
              </w:r>
              <w:r>
                <w:rPr>
                  <w:rStyle w:val="a5"/>
                  <w:iCs/>
                  <w:lang w:val="en-US"/>
                </w:rPr>
                <w:t>I</w:t>
              </w:r>
              <w:r w:rsidRPr="00F84878">
                <w:rPr>
                  <w:rStyle w:val="a5"/>
                  <w:iCs/>
                  <w:lang w:val="en-US"/>
                </w:rPr>
                <w:t>V</w:t>
              </w:r>
              <w:r w:rsidRPr="00F84878">
                <w:rPr>
                  <w:rStyle w:val="a5"/>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5"/>
                  <w:iCs/>
                </w:rPr>
                <w:t xml:space="preserve">разделе </w:t>
              </w:r>
              <w:r>
                <w:rPr>
                  <w:rStyle w:val="a5"/>
                  <w:iCs/>
                  <w:lang w:val="en-US"/>
                </w:rPr>
                <w:t>III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BA6218">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BA6218">
                    <w:t>16</w:t>
                  </w:r>
                  <w:r w:rsidRPr="00AC6D5F">
                    <w:fldChar w:fldCharType="end"/>
                  </w:r>
                  <w:r w:rsidRPr="00AC6D5F">
                    <w:t xml:space="preserve"> </w:t>
                  </w:r>
                  <w:hyperlink w:anchor="_РАЗДЕЛ_II._СВЕДЕНИЯ" w:history="1">
                    <w:r w:rsidRPr="00AC6D5F">
                      <w:rPr>
                        <w:rStyle w:val="a5"/>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BA6218">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5"/>
                </w:rPr>
                <w:t>раздел</w:t>
              </w:r>
              <w:r>
                <w:rPr>
                  <w:rStyle w:val="a5"/>
                </w:rPr>
                <w:t>е</w:t>
              </w:r>
              <w:r w:rsidRPr="00E82F20">
                <w:rPr>
                  <w:rStyle w:val="a5"/>
                </w:rPr>
                <w:t xml:space="preserve"> I</w:t>
              </w:r>
              <w:r>
                <w:rPr>
                  <w:rStyle w:val="a5"/>
                  <w:lang w:val="en-US"/>
                </w:rPr>
                <w:t>II</w:t>
              </w:r>
              <w:r w:rsidRPr="00E82F20">
                <w:rPr>
                  <w:rStyle w:val="a5"/>
                </w:rPr>
                <w:t xml:space="preserve"> «Техническое задание»</w:t>
              </w:r>
            </w:hyperlink>
            <w:r w:rsidRPr="005C24A0">
              <w:t xml:space="preserve"> </w:t>
            </w:r>
            <w:r>
              <w:t xml:space="preserve">и </w:t>
            </w:r>
            <w:hyperlink w:anchor="_РАЗДЕЛ_V._Проект" w:history="1">
              <w:r>
                <w:rPr>
                  <w:rStyle w:val="a5"/>
                </w:rPr>
                <w:t>разделе</w:t>
              </w:r>
              <w:r w:rsidRPr="00E82F20">
                <w:rPr>
                  <w:rStyle w:val="a5"/>
                </w:rPr>
                <w:t xml:space="preserve"> </w:t>
              </w:r>
              <w:r>
                <w:rPr>
                  <w:rStyle w:val="a5"/>
                  <w:lang w:val="en-US"/>
                </w:rPr>
                <w:t>I</w:t>
              </w:r>
              <w:r w:rsidRPr="00E82F20">
                <w:rPr>
                  <w:rStyle w:val="a5"/>
                  <w:lang w:val="en-US"/>
                </w:rPr>
                <w:t>V</w:t>
              </w:r>
              <w:r w:rsidRPr="00E82F20">
                <w:rPr>
                  <w:rStyle w:val="a5"/>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8"/>
        <w:tabs>
          <w:tab w:val="clear" w:pos="4677"/>
          <w:tab w:val="clear" w:pos="9355"/>
        </w:tabs>
        <w:rPr>
          <w:sz w:val="2"/>
          <w:szCs w:val="2"/>
        </w:rPr>
      </w:pPr>
      <w:r w:rsidRPr="005C24A0">
        <w:br w:type="page"/>
      </w:r>
    </w:p>
    <w:p w:rsidR="00915B7D" w:rsidRPr="008A3D7F" w:rsidRDefault="00915B7D" w:rsidP="00915B7D">
      <w:pPr>
        <w:pStyle w:val="23"/>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5"/>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BA6218">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3"/>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8"/>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8"/>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8"/>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8"/>
              <w:ind w:firstLine="528"/>
              <w:jc w:val="both"/>
              <w:rPr>
                <w:sz w:val="10"/>
                <w:szCs w:val="10"/>
              </w:rPr>
            </w:pPr>
          </w:p>
          <w:p w:rsidR="00915B7D" w:rsidRDefault="00915B7D" w:rsidP="00907BCE">
            <w:pPr>
              <w:pStyle w:val="a8"/>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5"/>
                </w:rPr>
                <w:t xml:space="preserve">Положением о </w:t>
              </w:r>
              <w:r>
                <w:rPr>
                  <w:rStyle w:val="a5"/>
                </w:rPr>
                <w:t>закупках товаров, работ, услуг П</w:t>
              </w:r>
              <w:r w:rsidRPr="000C03B7">
                <w:rPr>
                  <w:rStyle w:val="a5"/>
                </w:rPr>
                <w:t>АО «</w:t>
              </w:r>
              <w:r w:rsidR="00C65123">
                <w:rPr>
                  <w:rStyle w:val="a5"/>
                </w:rPr>
                <w:t>Башинформсвязь</w:t>
              </w:r>
              <w:r w:rsidRPr="000C03B7">
                <w:rPr>
                  <w:rStyle w:val="a5"/>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8"/>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8"/>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5"/>
                </w:rPr>
                <w:t xml:space="preserve">разделом </w:t>
              </w:r>
              <w:r>
                <w:rPr>
                  <w:rStyle w:val="a5"/>
                  <w:lang w:val="en-US"/>
                </w:rPr>
                <w:t>I</w:t>
              </w:r>
              <w:r w:rsidRPr="00E82F20">
                <w:rPr>
                  <w:rStyle w:val="a5"/>
                  <w:lang w:val="en-US"/>
                </w:rPr>
                <w:t>V</w:t>
              </w:r>
              <w:r w:rsidRPr="00E82F20">
                <w:rPr>
                  <w:rStyle w:val="a5"/>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EB0214" w:rsidRDefault="00EB0214" w:rsidP="00EB0214">
            <w:pPr>
              <w:ind w:firstLine="528"/>
              <w:jc w:val="both"/>
            </w:pPr>
            <w:r>
              <w:t>В текст договора, заключаемого по результатам закупки, по соглашению сторон могут быть внесены следующие изменения:</w:t>
            </w:r>
          </w:p>
          <w:p w:rsidR="00EB0214" w:rsidRDefault="00EB0214" w:rsidP="00EB0214">
            <w:pPr>
              <w:pStyle w:val="a6"/>
              <w:numPr>
                <w:ilvl w:val="0"/>
                <w:numId w:val="2"/>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EB0214" w:rsidRDefault="00EB0214" w:rsidP="00EB0214">
            <w:pPr>
              <w:pStyle w:val="a6"/>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EB0214" w:rsidRDefault="00EB0214" w:rsidP="00EB0214">
            <w:pPr>
              <w:pStyle w:val="a6"/>
              <w:numPr>
                <w:ilvl w:val="0"/>
                <w:numId w:val="2"/>
              </w:numPr>
              <w:ind w:left="0" w:firstLine="528"/>
              <w:jc w:val="both"/>
            </w:pPr>
            <w:r>
              <w:t>иные, изменяющие условия договора в лучшую для Заказчика сторону.</w:t>
            </w:r>
          </w:p>
          <w:p w:rsidR="00915B7D" w:rsidRPr="00E863EF" w:rsidRDefault="00915B7D" w:rsidP="00907BCE">
            <w:pPr>
              <w:pStyle w:val="a6"/>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5"/>
                </w:rPr>
                <w:t xml:space="preserve">Положением о закупках товаров, работ, услуг </w:t>
              </w:r>
              <w:r>
                <w:rPr>
                  <w:rStyle w:val="a5"/>
                </w:rPr>
                <w:t>П</w:t>
              </w:r>
              <w:r w:rsidRPr="00420A8C">
                <w:rPr>
                  <w:rStyle w:val="a5"/>
                </w:rPr>
                <w:t>АО «</w:t>
              </w:r>
              <w:r w:rsidR="00C65123">
                <w:rPr>
                  <w:rStyle w:val="a5"/>
                </w:rPr>
                <w:t>Башинформсвязь</w:t>
              </w:r>
              <w:r w:rsidRPr="00420A8C">
                <w:rPr>
                  <w:rStyle w:val="a5"/>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5"/>
          </w:rPr>
          <w:t xml:space="preserve">Положением о закупках </w:t>
        </w:r>
        <w:proofErr w:type="gramStart"/>
        <w:r w:rsidRPr="00AD4605">
          <w:rPr>
            <w:rStyle w:val="a5"/>
          </w:rPr>
          <w:t xml:space="preserve">товаров,   </w:t>
        </w:r>
        <w:proofErr w:type="gramEnd"/>
        <w:r w:rsidRPr="00AD4605">
          <w:rPr>
            <w:rStyle w:val="a5"/>
          </w:rPr>
          <w:t xml:space="preserve">                   работ, услуг ПАО «</w:t>
        </w:r>
        <w:r w:rsidR="00C65123">
          <w:rPr>
            <w:rStyle w:val="a5"/>
          </w:rPr>
          <w:t>Башинформсвязь</w:t>
        </w:r>
        <w:r w:rsidRPr="00AD4605">
          <w:rPr>
            <w:rStyle w:val="a5"/>
          </w:rPr>
          <w:t>»,</w:t>
        </w:r>
      </w:hyperlink>
      <w:r w:rsidRPr="005C24A0">
        <w:t xml:space="preserve"> утвержденн</w:t>
      </w:r>
      <w:r>
        <w:t>ым</w:t>
      </w:r>
      <w:r w:rsidRPr="005C24A0">
        <w:t xml:space="preserve"> Советом директоров Общества </w:t>
      </w:r>
      <w:r>
        <w:t xml:space="preserve">                          </w:t>
      </w:r>
      <w:r w:rsidR="003366DA">
        <w:t>(Протокол № 48</w:t>
      </w:r>
      <w:r w:rsidR="007B2DEC">
        <w:t xml:space="preserve"> от </w:t>
      </w:r>
      <w:r w:rsidR="003366DA">
        <w:t>15</w:t>
      </w:r>
      <w:r w:rsidRPr="001D4E0B">
        <w:t xml:space="preserve"> </w:t>
      </w:r>
      <w:r w:rsidR="003366DA">
        <w:t>феврал</w:t>
      </w:r>
      <w:r w:rsidR="00104450">
        <w:t>я</w:t>
      </w:r>
      <w:r w:rsidR="003366DA">
        <w:t xml:space="preserve"> 2017</w:t>
      </w:r>
      <w:r w:rsidRPr="001D4E0B">
        <w:t>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AB0505">
        <w:rPr>
          <w:rFonts w:eastAsia="MS Mincho"/>
          <w:bCs/>
          <w:iCs/>
          <w:lang w:eastAsia="x-none"/>
        </w:rPr>
        <w:t xml:space="preserve">Раздел </w:t>
      </w:r>
      <w:r w:rsidR="00AB0505">
        <w:rPr>
          <w:rFonts w:eastAsia="MS Mincho"/>
          <w:bCs/>
          <w:iCs/>
          <w:lang w:val="en-US" w:eastAsia="x-none"/>
        </w:rPr>
        <w:t>IV</w:t>
      </w:r>
      <w:r w:rsidR="00AB0505">
        <w:rPr>
          <w:rFonts w:eastAsia="MS Mincho"/>
          <w:bCs/>
          <w:iCs/>
          <w:lang w:eastAsia="x-none"/>
        </w:rPr>
        <w:t xml:space="preserve"> Проект договора</w:t>
      </w:r>
      <w:r>
        <w:rPr>
          <w:rFonts w:eastAsia="MS Mincho"/>
          <w:lang w:eastAsia="x-none"/>
        </w:rPr>
        <w:t>)</w:t>
      </w:r>
      <w:r w:rsidR="00AB0505">
        <w:rPr>
          <w:rFonts w:eastAsia="MS Mincho"/>
          <w:lang w:eastAsia="x-none"/>
        </w:rPr>
        <w:t>.</w:t>
      </w:r>
      <w:r w:rsidR="00915B7D">
        <w:rPr>
          <w:rFonts w:eastAsia="MS Mincho"/>
          <w:lang w:eastAsia="x-none"/>
        </w:rPr>
        <w:br w:type="page"/>
      </w:r>
    </w:p>
    <w:p w:rsidR="00551687" w:rsidRDefault="00915B7D"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bookmarkStart w:id="32" w:name="_РАЗДЕЛ_V._Проект"/>
      <w:bookmarkStart w:id="33" w:name="_Toc438578268"/>
      <w:bookmarkEnd w:id="32"/>
      <w:r w:rsidRPr="00A979AE">
        <w:rPr>
          <w:rFonts w:ascii="Times New Roman" w:eastAsia="MS Mincho" w:hAnsi="Times New Roman"/>
          <w:color w:val="1F4E79" w:themeColor="accent1" w:themeShade="80"/>
          <w:kern w:val="32"/>
          <w:szCs w:val="24"/>
          <w:lang w:val="x-none" w:eastAsia="x-none"/>
        </w:rPr>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3"/>
    </w:p>
    <w:p w:rsidR="000A0716" w:rsidRPr="000A0716" w:rsidRDefault="000A0716" w:rsidP="00A56276">
      <w:pPr>
        <w:keepNext/>
        <w:keepLines/>
        <w:spacing w:after="5" w:line="268" w:lineRule="auto"/>
        <w:ind w:right="2908" w:firstLine="2268"/>
        <w:jc w:val="center"/>
        <w:outlineLvl w:val="0"/>
        <w:rPr>
          <w:color w:val="000000"/>
          <w:szCs w:val="22"/>
        </w:rPr>
      </w:pPr>
      <w:r w:rsidRPr="000A0716">
        <w:rPr>
          <w:color w:val="000000"/>
          <w:szCs w:val="22"/>
        </w:rPr>
        <w:t xml:space="preserve">ДОГОВОР №_____________  </w:t>
      </w:r>
    </w:p>
    <w:p w:rsidR="000A0716" w:rsidRPr="000A0716" w:rsidRDefault="000A0716" w:rsidP="00A56276">
      <w:pPr>
        <w:keepNext/>
        <w:keepLines/>
        <w:spacing w:after="5" w:line="268" w:lineRule="auto"/>
        <w:ind w:right="2908" w:firstLine="2268"/>
        <w:jc w:val="center"/>
        <w:outlineLvl w:val="0"/>
        <w:rPr>
          <w:color w:val="000000"/>
          <w:szCs w:val="22"/>
        </w:rPr>
      </w:pPr>
      <w:r w:rsidRPr="000A0716">
        <w:rPr>
          <w:color w:val="000000"/>
          <w:szCs w:val="22"/>
        </w:rPr>
        <w:t xml:space="preserve">поставки Оборудования </w:t>
      </w:r>
    </w:p>
    <w:p w:rsidR="000A0716" w:rsidRPr="000A0716" w:rsidRDefault="000A0716" w:rsidP="00A56276">
      <w:pPr>
        <w:keepNext/>
        <w:keepLines/>
        <w:spacing w:after="5" w:line="268" w:lineRule="auto"/>
        <w:ind w:right="2908" w:firstLine="2268"/>
        <w:jc w:val="center"/>
        <w:outlineLvl w:val="0"/>
        <w:rPr>
          <w:color w:val="000000"/>
          <w:szCs w:val="22"/>
        </w:rPr>
      </w:pPr>
      <w:r w:rsidRPr="000A0716">
        <w:rPr>
          <w:color w:val="000000"/>
          <w:szCs w:val="22"/>
        </w:rPr>
        <w:t xml:space="preserve">(коммутаторов доступа) </w:t>
      </w:r>
    </w:p>
    <w:p w:rsidR="000A0716" w:rsidRPr="000A0716" w:rsidRDefault="000A0716" w:rsidP="000A0716">
      <w:pPr>
        <w:spacing w:line="259" w:lineRule="auto"/>
        <w:jc w:val="center"/>
        <w:rPr>
          <w:color w:val="000000"/>
          <w:szCs w:val="22"/>
        </w:rPr>
      </w:pPr>
      <w:r w:rsidRPr="000A0716">
        <w:rPr>
          <w:color w:val="000000"/>
          <w:szCs w:val="22"/>
        </w:rPr>
        <w:t xml:space="preserve"> </w:t>
      </w:r>
    </w:p>
    <w:p w:rsidR="000A0716" w:rsidRPr="000A0716" w:rsidRDefault="000A0716" w:rsidP="000A0716">
      <w:pPr>
        <w:spacing w:line="259" w:lineRule="auto"/>
        <w:rPr>
          <w:color w:val="000000"/>
          <w:szCs w:val="22"/>
        </w:rPr>
      </w:pPr>
      <w:r w:rsidRPr="000A0716">
        <w:rPr>
          <w:color w:val="000000"/>
          <w:szCs w:val="22"/>
        </w:rPr>
        <w:t xml:space="preserve"> </w:t>
      </w:r>
    </w:p>
    <w:p w:rsidR="000A0716" w:rsidRPr="000A0716" w:rsidRDefault="000A0716" w:rsidP="000A0716">
      <w:pPr>
        <w:tabs>
          <w:tab w:val="center" w:pos="2974"/>
          <w:tab w:val="center" w:pos="3682"/>
          <w:tab w:val="center" w:pos="4390"/>
          <w:tab w:val="right" w:pos="9618"/>
        </w:tabs>
        <w:spacing w:after="13" w:line="267" w:lineRule="auto"/>
        <w:rPr>
          <w:color w:val="000000"/>
          <w:szCs w:val="22"/>
        </w:rPr>
      </w:pPr>
      <w:r w:rsidRPr="000A0716">
        <w:rPr>
          <w:color w:val="000000"/>
          <w:szCs w:val="22"/>
        </w:rPr>
        <w:t xml:space="preserve">г. Уфа                   </w:t>
      </w:r>
      <w:r w:rsidRPr="000A0716">
        <w:rPr>
          <w:color w:val="000000"/>
          <w:szCs w:val="22"/>
        </w:rPr>
        <w:tab/>
        <w:t xml:space="preserve"> </w:t>
      </w:r>
      <w:r w:rsidRPr="000A0716">
        <w:rPr>
          <w:color w:val="000000"/>
          <w:szCs w:val="22"/>
        </w:rPr>
        <w:tab/>
        <w:t xml:space="preserve"> </w:t>
      </w:r>
      <w:r w:rsidRPr="000A0716">
        <w:rPr>
          <w:color w:val="000000"/>
          <w:szCs w:val="22"/>
        </w:rPr>
        <w:tab/>
        <w:t xml:space="preserve"> </w:t>
      </w:r>
      <w:r w:rsidRPr="000A0716">
        <w:rPr>
          <w:color w:val="000000"/>
          <w:szCs w:val="22"/>
        </w:rPr>
        <w:tab/>
        <w:t xml:space="preserve">                                </w:t>
      </w:r>
      <w:proofErr w:type="gramStart"/>
      <w:r w:rsidRPr="000A0716">
        <w:rPr>
          <w:color w:val="000000"/>
          <w:szCs w:val="22"/>
        </w:rPr>
        <w:t xml:space="preserve">   «</w:t>
      </w:r>
      <w:proofErr w:type="gramEnd"/>
      <w:r w:rsidRPr="000A0716">
        <w:rPr>
          <w:color w:val="000000"/>
          <w:szCs w:val="22"/>
        </w:rPr>
        <w:t xml:space="preserve">____» ____________ 2017 г. </w:t>
      </w:r>
    </w:p>
    <w:p w:rsidR="000A0716" w:rsidRPr="000A0716" w:rsidRDefault="000A0716" w:rsidP="000A0716">
      <w:pPr>
        <w:spacing w:after="5" w:line="259" w:lineRule="auto"/>
        <w:rPr>
          <w:color w:val="000000"/>
          <w:szCs w:val="22"/>
        </w:rPr>
      </w:pPr>
      <w:r w:rsidRPr="000A0716">
        <w:rPr>
          <w:color w:val="000000"/>
          <w:szCs w:val="22"/>
        </w:rPr>
        <w:t xml:space="preserve"> </w:t>
      </w:r>
    </w:p>
    <w:p w:rsidR="000A0716" w:rsidRPr="000A0716" w:rsidRDefault="000A0716" w:rsidP="000A0716">
      <w:pPr>
        <w:spacing w:after="22" w:line="259" w:lineRule="auto"/>
        <w:jc w:val="both"/>
        <w:rPr>
          <w:color w:val="000000"/>
          <w:szCs w:val="22"/>
        </w:rPr>
      </w:pPr>
      <w:r w:rsidRPr="000A0716">
        <w:rPr>
          <w:color w:val="000000"/>
          <w:szCs w:val="22"/>
        </w:rPr>
        <w:t xml:space="preserve">Общество с ограниченной ответственностью «Предприятие «ЭЛТЕКС» (ООО «Предприятие «ЭЛТЕКС») , именуемое в дальнейшем «Поставщик», в лице Директора Черникова Алексея Николаевича, действующего на основании Устава, с одной стороны, и Публичное  акционерное общество «Башинформсвязь» (ПАО «Башинформсвязь»), именуемое в дальнейшем «Покупатель», в лице Генерального директора </w:t>
      </w:r>
      <w:proofErr w:type="spellStart"/>
      <w:r w:rsidRPr="000A0716">
        <w:rPr>
          <w:color w:val="000000"/>
          <w:szCs w:val="22"/>
        </w:rPr>
        <w:t>Долгоаршинных</w:t>
      </w:r>
      <w:proofErr w:type="spellEnd"/>
      <w:r w:rsidRPr="000A0716">
        <w:rPr>
          <w:color w:val="000000"/>
          <w:szCs w:val="22"/>
        </w:rPr>
        <w:t xml:space="preserve"> Марата </w:t>
      </w:r>
      <w:proofErr w:type="spellStart"/>
      <w:r w:rsidRPr="000A0716">
        <w:rPr>
          <w:color w:val="000000"/>
          <w:szCs w:val="22"/>
        </w:rPr>
        <w:t>Гайнулловича</w:t>
      </w:r>
      <w:proofErr w:type="spellEnd"/>
      <w:r w:rsidRPr="000A0716">
        <w:rPr>
          <w:color w:val="000000"/>
          <w:szCs w:val="22"/>
        </w:rPr>
        <w:t>, действующего на основании Устава, с другой стороны, совместно именуемые «Стороны», а по отдельности – «Сторона», заключили настоящий договор № ______ от «____» __________ 2017 г. на поставку оборудования коммутаторов концентрации/агрегации (далее – «Договор») о нижеследующем.</w:t>
      </w:r>
    </w:p>
    <w:p w:rsidR="000A0716" w:rsidRPr="000A0716" w:rsidRDefault="000A0716" w:rsidP="000A0716">
      <w:pPr>
        <w:spacing w:after="22" w:line="259" w:lineRule="auto"/>
        <w:rPr>
          <w:color w:val="000000"/>
          <w:szCs w:val="22"/>
        </w:rPr>
      </w:pPr>
      <w:r w:rsidRPr="000A0716">
        <w:rPr>
          <w:color w:val="000000"/>
          <w:szCs w:val="22"/>
        </w:rPr>
        <w:t xml:space="preserve"> </w:t>
      </w:r>
    </w:p>
    <w:p w:rsidR="000A0716" w:rsidRPr="000A0716" w:rsidRDefault="000A0716" w:rsidP="000A0716">
      <w:pPr>
        <w:keepNext/>
        <w:keepLines/>
        <w:spacing w:after="5" w:line="268" w:lineRule="auto"/>
        <w:ind w:right="361"/>
        <w:jc w:val="center"/>
        <w:outlineLvl w:val="0"/>
        <w:rPr>
          <w:color w:val="000000"/>
          <w:szCs w:val="22"/>
        </w:rPr>
      </w:pPr>
      <w:r w:rsidRPr="000A0716">
        <w:rPr>
          <w:color w:val="000000"/>
          <w:szCs w:val="22"/>
        </w:rPr>
        <w:t>1.</w:t>
      </w:r>
      <w:r w:rsidRPr="000A0716">
        <w:rPr>
          <w:rFonts w:ascii="Arial" w:eastAsia="Arial" w:hAnsi="Arial" w:cs="Arial"/>
          <w:color w:val="000000"/>
          <w:szCs w:val="22"/>
        </w:rPr>
        <w:t xml:space="preserve"> </w:t>
      </w:r>
      <w:r w:rsidRPr="000A0716">
        <w:rPr>
          <w:color w:val="000000"/>
          <w:szCs w:val="22"/>
        </w:rPr>
        <w:t xml:space="preserve">ТЕРМИНЫ И ОПРЕДЕЛЕНИЯ </w:t>
      </w:r>
    </w:p>
    <w:p w:rsidR="000A0716" w:rsidRPr="000A0716" w:rsidRDefault="000A0716" w:rsidP="000A0716">
      <w:pPr>
        <w:spacing w:after="22" w:line="259" w:lineRule="auto"/>
        <w:rPr>
          <w:color w:val="000000"/>
          <w:szCs w:val="22"/>
        </w:rPr>
      </w:pPr>
      <w:r w:rsidRPr="000A0716">
        <w:rPr>
          <w:color w:val="000000"/>
          <w:szCs w:val="22"/>
        </w:rPr>
        <w:t xml:space="preserve"> </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1.1.В настоящем Договоре следующие термины должны пониматься так, как указано ниже: </w:t>
      </w:r>
    </w:p>
    <w:p w:rsidR="000A0716" w:rsidRPr="000A0716" w:rsidRDefault="000A0716" w:rsidP="000A0716">
      <w:pPr>
        <w:spacing w:after="13" w:line="267" w:lineRule="auto"/>
        <w:ind w:right="115"/>
        <w:jc w:val="both"/>
        <w:rPr>
          <w:color w:val="000000"/>
          <w:szCs w:val="22"/>
        </w:rPr>
      </w:pPr>
      <w:r w:rsidRPr="000A0716">
        <w:rPr>
          <w:color w:val="000000"/>
          <w:szCs w:val="22"/>
        </w:rPr>
        <w:t>1.1.1.</w:t>
      </w:r>
      <w:r w:rsidRPr="000A0716">
        <w:rPr>
          <w:rFonts w:ascii="Arial" w:eastAsia="Arial" w:hAnsi="Arial" w:cs="Arial"/>
          <w:color w:val="000000"/>
          <w:szCs w:val="22"/>
        </w:rPr>
        <w:t xml:space="preserve"> </w:t>
      </w:r>
      <w:r w:rsidRPr="000A0716">
        <w:rPr>
          <w:color w:val="000000"/>
          <w:szCs w:val="22"/>
        </w:rPr>
        <w:t xml:space="preserve">«Адрес доставки» – это указанный в Заказе адрес, по которому соответствующая партия Оборудования должна быть передана Покупателю. </w:t>
      </w:r>
    </w:p>
    <w:p w:rsidR="000A0716" w:rsidRPr="000A0716" w:rsidRDefault="000A0716" w:rsidP="000A0716">
      <w:pPr>
        <w:spacing w:after="13" w:line="267" w:lineRule="auto"/>
        <w:ind w:right="115"/>
        <w:jc w:val="both"/>
        <w:rPr>
          <w:color w:val="000000"/>
          <w:szCs w:val="22"/>
        </w:rPr>
      </w:pPr>
      <w:r w:rsidRPr="000A0716">
        <w:rPr>
          <w:color w:val="000000"/>
          <w:szCs w:val="22"/>
        </w:rPr>
        <w:t>1.1.2.</w:t>
      </w:r>
      <w:r w:rsidRPr="000A0716">
        <w:rPr>
          <w:rFonts w:ascii="Arial" w:eastAsia="Arial" w:hAnsi="Arial" w:cs="Arial"/>
          <w:color w:val="000000"/>
          <w:szCs w:val="22"/>
        </w:rPr>
        <w:t xml:space="preserve"> </w:t>
      </w:r>
      <w:r w:rsidRPr="000A0716">
        <w:rPr>
          <w:color w:val="000000"/>
          <w:szCs w:val="22"/>
        </w:rPr>
        <w:t xml:space="preserve"> «Акт сдачи-приёмки» – акт, подтверждающий приёмку и осмотр Покупателем всех партий Оборудования по соответствующему Заказу по качеству (в части явных, видимых недостатков) соответствующих упаковок, а также по количеству упаковочных мест. </w:t>
      </w:r>
    </w:p>
    <w:p w:rsidR="000A0716" w:rsidRPr="000A0716" w:rsidRDefault="000A0716" w:rsidP="000A0716">
      <w:pPr>
        <w:spacing w:after="13" w:line="267" w:lineRule="auto"/>
        <w:ind w:right="115"/>
        <w:jc w:val="both"/>
        <w:rPr>
          <w:color w:val="000000"/>
          <w:szCs w:val="22"/>
        </w:rPr>
      </w:pPr>
      <w:r w:rsidRPr="000A0716">
        <w:rPr>
          <w:color w:val="000000"/>
          <w:szCs w:val="22"/>
        </w:rPr>
        <w:t>1.1.3.</w:t>
      </w:r>
      <w:r w:rsidRPr="000A0716">
        <w:rPr>
          <w:rFonts w:ascii="Arial" w:eastAsia="Arial" w:hAnsi="Arial" w:cs="Arial"/>
          <w:color w:val="000000"/>
          <w:szCs w:val="22"/>
        </w:rPr>
        <w:t xml:space="preserve"> </w:t>
      </w:r>
      <w:r w:rsidRPr="000A0716">
        <w:rPr>
          <w:color w:val="000000"/>
          <w:szCs w:val="22"/>
        </w:rPr>
        <w:t xml:space="preserve">«Заказ» – заказ на поставку Оборудования, оформленный в порядке, предусмотренном разделом 13 настоящего Договора. </w:t>
      </w:r>
    </w:p>
    <w:p w:rsidR="000A0716" w:rsidRPr="000A0716" w:rsidRDefault="000A0716" w:rsidP="000A0716">
      <w:pPr>
        <w:spacing w:after="13" w:line="267" w:lineRule="auto"/>
        <w:ind w:right="115"/>
        <w:jc w:val="both"/>
        <w:rPr>
          <w:color w:val="000000"/>
          <w:szCs w:val="22"/>
        </w:rPr>
      </w:pPr>
      <w:r w:rsidRPr="000A0716">
        <w:rPr>
          <w:color w:val="000000"/>
          <w:szCs w:val="22"/>
        </w:rPr>
        <w:t>1.1.4.</w:t>
      </w:r>
      <w:r w:rsidRPr="000A0716">
        <w:rPr>
          <w:rFonts w:ascii="Arial" w:eastAsia="Arial" w:hAnsi="Arial" w:cs="Arial"/>
          <w:color w:val="000000"/>
          <w:szCs w:val="22"/>
        </w:rPr>
        <w:t xml:space="preserve"> </w:t>
      </w:r>
      <w:r w:rsidRPr="000A0716">
        <w:rPr>
          <w:color w:val="000000"/>
          <w:szCs w:val="22"/>
        </w:rPr>
        <w:t xml:space="preserve">«Оборудование» (включая Программное обеспечение, необходимое для его </w:t>
      </w:r>
      <w:r w:rsidR="00A56276" w:rsidRPr="000A0716">
        <w:rPr>
          <w:color w:val="000000"/>
          <w:szCs w:val="22"/>
        </w:rPr>
        <w:t>работы) –</w:t>
      </w:r>
      <w:r w:rsidRPr="000A0716">
        <w:rPr>
          <w:color w:val="000000"/>
          <w:szCs w:val="22"/>
        </w:rPr>
        <w:t xml:space="preserve"> товар, наименования и цены которого указаны в Приложении № 1 к настоящему Договору (Спецификации), цена за единицу Оборудования, указанная в Спецификации, является твёрдой. </w:t>
      </w:r>
    </w:p>
    <w:p w:rsidR="000A0716" w:rsidRPr="000A0716" w:rsidRDefault="000A0716" w:rsidP="000A0716">
      <w:pPr>
        <w:spacing w:after="13" w:line="267" w:lineRule="auto"/>
        <w:ind w:right="115"/>
        <w:jc w:val="both"/>
        <w:rPr>
          <w:color w:val="000000"/>
          <w:szCs w:val="22"/>
        </w:rPr>
      </w:pPr>
      <w:r w:rsidRPr="000A0716">
        <w:rPr>
          <w:color w:val="000000"/>
          <w:szCs w:val="22"/>
        </w:rPr>
        <w:t>1.1.5.</w:t>
      </w:r>
      <w:r w:rsidRPr="000A0716">
        <w:rPr>
          <w:rFonts w:ascii="Arial" w:eastAsia="Arial" w:hAnsi="Arial" w:cs="Arial"/>
          <w:color w:val="000000"/>
          <w:szCs w:val="22"/>
        </w:rPr>
        <w:t xml:space="preserve"> </w:t>
      </w:r>
      <w:r w:rsidRPr="000A0716">
        <w:rPr>
          <w:color w:val="000000"/>
          <w:szCs w:val="22"/>
        </w:rPr>
        <w:t xml:space="preserve">«партия Оборудования» или «партия» – совокупность единиц Оборудования, которые в соответствии с Заказом предназначены для монтажа/установки на одной Площадке и должны быть переданы Покупателю по каждому соответствующему Адресу доставки. </w:t>
      </w:r>
    </w:p>
    <w:p w:rsidR="000A0716" w:rsidRPr="000A0716" w:rsidRDefault="000A0716" w:rsidP="000A0716">
      <w:pPr>
        <w:spacing w:after="13" w:line="267" w:lineRule="auto"/>
        <w:ind w:right="115"/>
        <w:jc w:val="both"/>
        <w:rPr>
          <w:color w:val="000000"/>
          <w:szCs w:val="22"/>
        </w:rPr>
      </w:pPr>
      <w:r w:rsidRPr="000A0716">
        <w:rPr>
          <w:color w:val="000000"/>
          <w:szCs w:val="22"/>
        </w:rPr>
        <w:t>1.1.6.</w:t>
      </w:r>
      <w:r w:rsidRPr="000A0716">
        <w:rPr>
          <w:rFonts w:ascii="Arial" w:eastAsia="Arial" w:hAnsi="Arial" w:cs="Arial"/>
          <w:color w:val="000000"/>
          <w:szCs w:val="22"/>
        </w:rPr>
        <w:t xml:space="preserve"> </w:t>
      </w:r>
      <w:r w:rsidRPr="000A0716">
        <w:rPr>
          <w:color w:val="000000"/>
          <w:szCs w:val="22"/>
        </w:rPr>
        <w:t>«Производитель» – ООО «Предприятие «ЭЛТЕКС».</w:t>
      </w:r>
    </w:p>
    <w:p w:rsidR="000A0716" w:rsidRPr="000A0716" w:rsidRDefault="000A0716" w:rsidP="000A0716">
      <w:pPr>
        <w:spacing w:after="13" w:line="267" w:lineRule="auto"/>
        <w:ind w:right="115"/>
        <w:jc w:val="both"/>
        <w:rPr>
          <w:color w:val="000000"/>
          <w:szCs w:val="22"/>
        </w:rPr>
      </w:pPr>
      <w:r w:rsidRPr="000A0716">
        <w:rPr>
          <w:color w:val="000000"/>
          <w:szCs w:val="22"/>
        </w:rPr>
        <w:t>1.1.7.</w:t>
      </w:r>
      <w:r w:rsidRPr="000A0716">
        <w:rPr>
          <w:rFonts w:ascii="Arial" w:eastAsia="Arial" w:hAnsi="Arial" w:cs="Arial"/>
          <w:color w:val="000000"/>
          <w:szCs w:val="22"/>
        </w:rPr>
        <w:t xml:space="preserve"> </w:t>
      </w:r>
      <w:r w:rsidRPr="000A0716">
        <w:rPr>
          <w:color w:val="000000"/>
          <w:szCs w:val="22"/>
        </w:rPr>
        <w:t xml:space="preserve"> «Программное обеспечение», ПО – экземпляры программ для ЭВМ, которые содержатся в поставляемом Оборудовании или на отдельном носителе и являются неотъемлемой частью Оборудования (т.е. необходимы для использования Оборудования по его назначению). </w:t>
      </w:r>
    </w:p>
    <w:p w:rsidR="000A0716" w:rsidRPr="000A0716" w:rsidRDefault="000A0716" w:rsidP="000A0716">
      <w:pPr>
        <w:spacing w:after="13" w:line="267" w:lineRule="auto"/>
        <w:ind w:right="115"/>
        <w:jc w:val="both"/>
        <w:rPr>
          <w:color w:val="000000"/>
          <w:szCs w:val="22"/>
        </w:rPr>
      </w:pPr>
      <w:r w:rsidRPr="000A0716">
        <w:rPr>
          <w:color w:val="000000"/>
          <w:szCs w:val="22"/>
        </w:rPr>
        <w:t>1.1.8.</w:t>
      </w:r>
      <w:r w:rsidRPr="000A0716">
        <w:rPr>
          <w:rFonts w:ascii="Arial" w:eastAsia="Arial" w:hAnsi="Arial" w:cs="Arial"/>
          <w:color w:val="000000"/>
          <w:szCs w:val="22"/>
        </w:rPr>
        <w:t xml:space="preserve"> </w:t>
      </w:r>
      <w:r w:rsidRPr="000A0716">
        <w:rPr>
          <w:color w:val="000000"/>
          <w:szCs w:val="22"/>
        </w:rPr>
        <w:t xml:space="preserve">«рабочий день» – любой день, за исключением нерабочих выходных дней, а также нерабочих праздничных дней, установленных в соответствии с законодательством Российской Федерации. </w:t>
      </w:r>
    </w:p>
    <w:p w:rsidR="000A0716" w:rsidRPr="000A0716" w:rsidRDefault="000A0716" w:rsidP="000A0716">
      <w:pPr>
        <w:spacing w:after="22" w:line="259" w:lineRule="auto"/>
        <w:rPr>
          <w:color w:val="000000"/>
          <w:szCs w:val="22"/>
        </w:rPr>
      </w:pPr>
      <w:r w:rsidRPr="000A0716">
        <w:rPr>
          <w:color w:val="000000"/>
          <w:szCs w:val="22"/>
        </w:rPr>
        <w:t xml:space="preserve"> </w:t>
      </w:r>
    </w:p>
    <w:p w:rsidR="000A0716" w:rsidRPr="000A0716" w:rsidRDefault="000A0716" w:rsidP="000A0716">
      <w:pPr>
        <w:keepNext/>
        <w:keepLines/>
        <w:spacing w:after="5" w:line="268" w:lineRule="auto"/>
        <w:ind w:right="357"/>
        <w:jc w:val="center"/>
        <w:outlineLvl w:val="0"/>
        <w:rPr>
          <w:color w:val="000000"/>
          <w:szCs w:val="22"/>
        </w:rPr>
      </w:pPr>
      <w:r w:rsidRPr="000A0716">
        <w:rPr>
          <w:color w:val="000000"/>
          <w:szCs w:val="22"/>
        </w:rPr>
        <w:t>2.</w:t>
      </w:r>
      <w:r w:rsidRPr="000A0716">
        <w:rPr>
          <w:rFonts w:ascii="Arial" w:eastAsia="Arial" w:hAnsi="Arial" w:cs="Arial"/>
          <w:color w:val="000000"/>
          <w:szCs w:val="22"/>
        </w:rPr>
        <w:t xml:space="preserve"> </w:t>
      </w:r>
      <w:r w:rsidRPr="000A0716">
        <w:rPr>
          <w:color w:val="000000"/>
          <w:szCs w:val="22"/>
        </w:rPr>
        <w:t xml:space="preserve">ПРЕДМЕТ ДОГОВОРА </w:t>
      </w:r>
    </w:p>
    <w:p w:rsidR="000A0716" w:rsidRPr="000A0716" w:rsidRDefault="000A0716" w:rsidP="000A0716">
      <w:pPr>
        <w:spacing w:after="21" w:line="259" w:lineRule="auto"/>
        <w:rPr>
          <w:color w:val="000000"/>
          <w:szCs w:val="22"/>
        </w:rPr>
      </w:pPr>
      <w:r w:rsidRPr="000A0716">
        <w:rPr>
          <w:color w:val="000000"/>
          <w:szCs w:val="22"/>
        </w:rPr>
        <w:t xml:space="preserve"> </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2.1. В порядке и на условиях, установленных настоящим Договором, Поставщик обязуется на основании Заказов передавать Покупателю Оборудование (включая экземпляры ПО) в соответствии с Приложением № 1 к настоящему Договору и на условиях, определенных настоящим Договором в собственность, а Покупатель обязуется принимать Оборудование и оплачивать его. </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2.2.Права использования Программного обеспечения предоставляются Покупателю в порядке, определенном в разделе 12 Договора. </w:t>
      </w:r>
    </w:p>
    <w:p w:rsidR="000A0716" w:rsidRPr="000A0716" w:rsidRDefault="000A0716" w:rsidP="000A0716">
      <w:pPr>
        <w:spacing w:after="24" w:line="259" w:lineRule="auto"/>
        <w:rPr>
          <w:color w:val="000000"/>
          <w:szCs w:val="22"/>
        </w:rPr>
      </w:pPr>
      <w:r w:rsidRPr="000A0716">
        <w:rPr>
          <w:color w:val="000000"/>
          <w:szCs w:val="22"/>
        </w:rPr>
        <w:t xml:space="preserve"> </w:t>
      </w:r>
    </w:p>
    <w:p w:rsidR="000A0716" w:rsidRPr="000A0716" w:rsidRDefault="000A0716" w:rsidP="000A0716">
      <w:pPr>
        <w:keepNext/>
        <w:keepLines/>
        <w:spacing w:after="5" w:line="268" w:lineRule="auto"/>
        <w:ind w:right="360"/>
        <w:jc w:val="center"/>
        <w:outlineLvl w:val="0"/>
        <w:rPr>
          <w:color w:val="000000"/>
          <w:szCs w:val="22"/>
        </w:rPr>
      </w:pPr>
      <w:r w:rsidRPr="000A0716">
        <w:rPr>
          <w:color w:val="000000"/>
          <w:szCs w:val="22"/>
        </w:rPr>
        <w:t>3.</w:t>
      </w:r>
      <w:r w:rsidRPr="000A0716">
        <w:rPr>
          <w:rFonts w:ascii="Arial" w:eastAsia="Arial" w:hAnsi="Arial" w:cs="Arial"/>
          <w:color w:val="000000"/>
          <w:szCs w:val="22"/>
        </w:rPr>
        <w:t xml:space="preserve"> </w:t>
      </w:r>
      <w:r w:rsidRPr="000A0716">
        <w:rPr>
          <w:color w:val="000000"/>
          <w:szCs w:val="22"/>
        </w:rPr>
        <w:t xml:space="preserve">ЦЕНА ДОГОВОРА И ПОРЯДОК РАСЧЁТОВ </w:t>
      </w:r>
    </w:p>
    <w:p w:rsidR="000A0716" w:rsidRPr="000A0716" w:rsidRDefault="000A0716" w:rsidP="000A0716">
      <w:pPr>
        <w:spacing w:after="12" w:line="259" w:lineRule="auto"/>
        <w:rPr>
          <w:color w:val="000000"/>
          <w:szCs w:val="22"/>
        </w:rPr>
      </w:pPr>
      <w:r w:rsidRPr="000A0716">
        <w:rPr>
          <w:color w:val="000000"/>
          <w:szCs w:val="22"/>
        </w:rPr>
        <w:t xml:space="preserve"> </w:t>
      </w:r>
    </w:p>
    <w:p w:rsidR="000A0716" w:rsidRPr="000A0716" w:rsidRDefault="000A0716" w:rsidP="000A0716">
      <w:pPr>
        <w:spacing w:after="13" w:line="267" w:lineRule="auto"/>
        <w:ind w:right="115"/>
        <w:jc w:val="both"/>
        <w:rPr>
          <w:color w:val="000000"/>
          <w:szCs w:val="22"/>
        </w:rPr>
      </w:pPr>
      <w:r w:rsidRPr="000A0716">
        <w:rPr>
          <w:color w:val="000000"/>
          <w:szCs w:val="22"/>
        </w:rPr>
        <w:t>3.1.</w:t>
      </w:r>
      <w:r w:rsidRPr="000A0716">
        <w:rPr>
          <w:rFonts w:ascii="Arial" w:eastAsia="Arial" w:hAnsi="Arial" w:cs="Arial"/>
          <w:color w:val="000000"/>
          <w:szCs w:val="22"/>
        </w:rPr>
        <w:t xml:space="preserve"> </w:t>
      </w:r>
      <w:r w:rsidRPr="000A0716">
        <w:rPr>
          <w:color w:val="000000"/>
          <w:szCs w:val="22"/>
        </w:rPr>
        <w:t xml:space="preserve"> Цена Договора составляет сумму не более </w:t>
      </w:r>
      <w:r w:rsidRPr="000A0716">
        <w:rPr>
          <w:b/>
          <w:color w:val="000000"/>
          <w:szCs w:val="22"/>
        </w:rPr>
        <w:t>7 790 043,17</w:t>
      </w:r>
      <w:r w:rsidRPr="000A0716">
        <w:rPr>
          <w:color w:val="000000"/>
          <w:szCs w:val="22"/>
        </w:rPr>
        <w:t xml:space="preserve"> рубля (семь миллионов семьсот девяносто тысяч сорок три) рубля 17 копеек, в </w:t>
      </w:r>
      <w:proofErr w:type="spellStart"/>
      <w:r w:rsidRPr="000A0716">
        <w:rPr>
          <w:color w:val="000000"/>
          <w:szCs w:val="22"/>
        </w:rPr>
        <w:t>т.ч</w:t>
      </w:r>
      <w:proofErr w:type="spellEnd"/>
      <w:r w:rsidRPr="000A0716">
        <w:rPr>
          <w:color w:val="000000"/>
          <w:szCs w:val="22"/>
        </w:rPr>
        <w:t xml:space="preserve">. НДС 18% </w:t>
      </w:r>
      <w:r w:rsidRPr="000A0716">
        <w:rPr>
          <w:b/>
          <w:bCs/>
          <w:color w:val="000000"/>
          <w:szCs w:val="22"/>
        </w:rPr>
        <w:t>1 188 311,67</w:t>
      </w:r>
      <w:r w:rsidRPr="000A0716">
        <w:rPr>
          <w:bCs/>
          <w:color w:val="000000"/>
          <w:szCs w:val="22"/>
        </w:rPr>
        <w:t xml:space="preserve"> </w:t>
      </w:r>
      <w:r w:rsidRPr="000A0716">
        <w:rPr>
          <w:color w:val="000000"/>
          <w:szCs w:val="22"/>
        </w:rPr>
        <w:t xml:space="preserve">рубля (один миллион сто восемьдесят восемь тысяч триста одиннадцать) рублей 67 копеек. По настоящему Договору у Покупателя не возникает обязанности заказать Оборудование на всю указанную сумму. </w:t>
      </w:r>
    </w:p>
    <w:p w:rsidR="000A0716" w:rsidRPr="000A0716" w:rsidRDefault="000A0716" w:rsidP="000A0716">
      <w:pPr>
        <w:spacing w:after="13" w:line="267" w:lineRule="auto"/>
        <w:ind w:right="115"/>
        <w:jc w:val="both"/>
        <w:rPr>
          <w:color w:val="000000"/>
          <w:szCs w:val="22"/>
        </w:rPr>
      </w:pPr>
      <w:r w:rsidRPr="000A0716">
        <w:rPr>
          <w:color w:val="000000"/>
          <w:szCs w:val="22"/>
        </w:rPr>
        <w:t>3.2.</w:t>
      </w:r>
      <w:r w:rsidRPr="000A0716">
        <w:rPr>
          <w:rFonts w:ascii="Arial" w:eastAsia="Arial" w:hAnsi="Arial" w:cs="Arial"/>
          <w:color w:val="000000"/>
          <w:szCs w:val="22"/>
        </w:rPr>
        <w:t xml:space="preserve"> </w:t>
      </w:r>
      <w:r w:rsidRPr="000A0716">
        <w:rPr>
          <w:color w:val="000000"/>
          <w:szCs w:val="22"/>
        </w:rPr>
        <w:t xml:space="preserve">Цена Договора включает в себя все платежи, причитающиеся Поставщику за выполнение обязательств по настоящему Договору и Поставщик не вправе требовать увеличения Общей цены Договора. </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3.3. Цену Оборудования, в том числе НДС 18 %, Стороны указывают в Заказе. Стоимость Оборудования, </w:t>
      </w:r>
      <w:r w:rsidR="00A56276" w:rsidRPr="000A0716">
        <w:rPr>
          <w:color w:val="000000"/>
          <w:szCs w:val="22"/>
        </w:rPr>
        <w:t>определенная Приложением</w:t>
      </w:r>
      <w:r w:rsidRPr="000A0716">
        <w:rPr>
          <w:color w:val="000000"/>
          <w:szCs w:val="22"/>
        </w:rPr>
        <w:t xml:space="preserve"> №1 к настоящему Договору в долларах США, при подписании соответствующего Заказа не может быть увеличена.  </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3.4. Указанная в Заказе цена Оборудования является твёрдой. Поставщик не вправе требовать увеличения цены (суммы оплаты) по Заказу, в том числе в случае, когда в момент определения цены Оборудования исключалась возможность предусмотреть полный объём необходимых для исполнения настоящего Договора расходов. </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3.5. Указанная в Заказе цена Оборудования включает в себя все платежи, причитающиеся Поставщику за выполнение обязательств по соответствующему Заказу. </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3.6. Оплата цены Оборудования по соответствующему Заказу производится в следующем порядке: </w:t>
      </w:r>
    </w:p>
    <w:p w:rsidR="000A0716" w:rsidRPr="000A0716" w:rsidRDefault="000A0716" w:rsidP="000A0716">
      <w:pPr>
        <w:spacing w:after="13" w:line="267" w:lineRule="auto"/>
        <w:ind w:right="115"/>
        <w:jc w:val="both"/>
        <w:rPr>
          <w:color w:val="000000"/>
          <w:szCs w:val="22"/>
        </w:rPr>
      </w:pPr>
      <w:r w:rsidRPr="000A0716">
        <w:rPr>
          <w:color w:val="000000"/>
          <w:szCs w:val="22"/>
        </w:rPr>
        <w:t>3.6.1.</w:t>
      </w:r>
      <w:r w:rsidRPr="000A0716">
        <w:rPr>
          <w:rFonts w:ascii="Arial" w:eastAsia="Arial" w:hAnsi="Arial" w:cs="Arial"/>
          <w:color w:val="000000"/>
          <w:szCs w:val="22"/>
        </w:rPr>
        <w:t xml:space="preserve"> </w:t>
      </w:r>
      <w:r w:rsidRPr="000A0716">
        <w:rPr>
          <w:color w:val="000000"/>
          <w:szCs w:val="22"/>
        </w:rPr>
        <w:t xml:space="preserve">Покупатель оплачивает 10 % (десять процентов) от указанной в Заказе цены Оборудования, в том числе НДС 18 %, в течение 30 (тридцати) календарных дней с даты получения оригинала счёта Поставщика. Поставщик выставляет указанный счёт не ранее даты подписания Сторонами соответствующего Заказа и не позднее 5 (пяти) рабочих дней, следующих за этой датой; </w:t>
      </w:r>
    </w:p>
    <w:p w:rsidR="000A0716" w:rsidRPr="000A0716" w:rsidRDefault="000A0716" w:rsidP="000A0716">
      <w:pPr>
        <w:spacing w:after="13" w:line="267" w:lineRule="auto"/>
        <w:ind w:right="115"/>
        <w:jc w:val="both"/>
        <w:rPr>
          <w:color w:val="000000"/>
          <w:szCs w:val="22"/>
        </w:rPr>
      </w:pPr>
      <w:r w:rsidRPr="000A0716">
        <w:rPr>
          <w:color w:val="000000"/>
          <w:szCs w:val="22"/>
        </w:rPr>
        <w:t>3.6.2.</w:t>
      </w:r>
      <w:r w:rsidRPr="000A0716">
        <w:rPr>
          <w:rFonts w:ascii="Arial" w:eastAsia="Arial" w:hAnsi="Arial" w:cs="Arial"/>
          <w:color w:val="000000"/>
          <w:szCs w:val="22"/>
        </w:rPr>
        <w:t xml:space="preserve"> </w:t>
      </w:r>
      <w:r w:rsidRPr="000A0716">
        <w:rPr>
          <w:color w:val="000000"/>
          <w:szCs w:val="22"/>
        </w:rPr>
        <w:t xml:space="preserve">Покупатель оплачивает 90 % (девяносто процентов) указанной в Заказе цены Оборудования, в том числе НДС 18 %, в течение 90 (девяносто) календарных дней с момента получения оригинала счета. Поставщик выставляет счет не позднее 5 (пяти) рабочих дней с даты подписания Покупателем Акта сдачи-приёмки Оборудования, которое должно быть поставлено по соответствующему Заказу; </w:t>
      </w:r>
    </w:p>
    <w:p w:rsidR="000A0716" w:rsidRPr="000A0716" w:rsidRDefault="000A0716" w:rsidP="000A0716">
      <w:pPr>
        <w:spacing w:after="13" w:line="267" w:lineRule="auto"/>
        <w:ind w:right="115"/>
        <w:jc w:val="both"/>
        <w:rPr>
          <w:color w:val="000000"/>
          <w:szCs w:val="22"/>
        </w:rPr>
      </w:pPr>
      <w:r w:rsidRPr="000A0716">
        <w:rPr>
          <w:color w:val="000000"/>
          <w:szCs w:val="22"/>
        </w:rPr>
        <w:t>3.6.3.</w:t>
      </w:r>
      <w:r w:rsidRPr="000A0716">
        <w:rPr>
          <w:rFonts w:ascii="Arial" w:eastAsia="Arial" w:hAnsi="Arial" w:cs="Arial"/>
          <w:color w:val="000000"/>
          <w:szCs w:val="22"/>
        </w:rPr>
        <w:t xml:space="preserve"> </w:t>
      </w:r>
      <w:r w:rsidRPr="000A0716">
        <w:rPr>
          <w:color w:val="000000"/>
          <w:szCs w:val="22"/>
        </w:rPr>
        <w:t xml:space="preserve">Покупатель оплачивает цену Оборудования путём перечисления денежных средств в рублях Российской Федерации на расчётный счёт Поставщика, указанный в разделе 21 настоящего Договора. Рублёвый эквивалент платежей рассчитывается на основе официального обменного курса рубля по отношению к доллару США, установленному Центральным банком Российской Федерации на дату подписания соответствующего Заказа. Все расходы и издержки по переводу денежных средств с расчётного счёта Покупателя на расчётный счёт Поставщика (включая, не ограничиваясь, применимые комиссии банка Поставщика), относятся на Поставщика, за исключением расходов и комиссий банка, в котором открыт расчётный счёт Покупателя; </w:t>
      </w:r>
    </w:p>
    <w:p w:rsidR="000A0716" w:rsidRPr="000A0716" w:rsidRDefault="000A0716" w:rsidP="000A0716">
      <w:pPr>
        <w:spacing w:after="13" w:line="267" w:lineRule="auto"/>
        <w:ind w:right="115"/>
        <w:jc w:val="both"/>
        <w:rPr>
          <w:color w:val="000000"/>
          <w:szCs w:val="22"/>
        </w:rPr>
      </w:pPr>
      <w:r w:rsidRPr="000A0716">
        <w:rPr>
          <w:color w:val="000000"/>
          <w:szCs w:val="22"/>
        </w:rPr>
        <w:t>3.6.4.</w:t>
      </w:r>
      <w:r w:rsidRPr="000A0716">
        <w:rPr>
          <w:rFonts w:ascii="Arial" w:eastAsia="Arial" w:hAnsi="Arial" w:cs="Arial"/>
          <w:color w:val="000000"/>
          <w:szCs w:val="22"/>
        </w:rPr>
        <w:t xml:space="preserve"> </w:t>
      </w:r>
      <w:r w:rsidRPr="000A0716">
        <w:rPr>
          <w:color w:val="000000"/>
          <w:szCs w:val="22"/>
        </w:rPr>
        <w:t>Обязательство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рабочих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 3.7. Просрочка платежа, указанного в п. 3.6.1 настоящего Договора произошедшая по вине Покупателя, может повлечь за собой задержку поставки Оборудовании на срок не больше, чем срок просрочки платежа.</w:t>
      </w:r>
      <w:r w:rsidRPr="000A0716">
        <w:rPr>
          <w:i/>
          <w:color w:val="000000"/>
          <w:szCs w:val="22"/>
        </w:rPr>
        <w:t xml:space="preserve"> </w:t>
      </w:r>
      <w:r w:rsidRPr="000A0716">
        <w:rPr>
          <w:color w:val="000000"/>
          <w:szCs w:val="22"/>
        </w:rPr>
        <w:t xml:space="preserve"> </w:t>
      </w:r>
    </w:p>
    <w:p w:rsidR="000A0716" w:rsidRPr="000A0716" w:rsidRDefault="000A0716" w:rsidP="000A0716">
      <w:pPr>
        <w:spacing w:after="13" w:line="267" w:lineRule="auto"/>
        <w:ind w:right="115"/>
        <w:jc w:val="both"/>
        <w:rPr>
          <w:color w:val="000000"/>
          <w:szCs w:val="22"/>
        </w:rPr>
      </w:pPr>
      <w:r w:rsidRPr="000A0716">
        <w:rPr>
          <w:color w:val="000000"/>
          <w:szCs w:val="22"/>
        </w:rPr>
        <w:t>3.8. Если иное не предусмотрено в Заказе, отношения по коммерческому кредитованию по настоящему Договору между Сторонами не возникают. Стороны договорились, что независимо от применимого порядка расчётов Поставщик не вправе требовать уплаты процентов на сумму долга за период пользования денежными средствами в соответствии со ст. 317.1. Гражданского кодекса РФ.</w:t>
      </w:r>
      <w:r w:rsidRPr="000A0716">
        <w:rPr>
          <w:b/>
          <w:color w:val="000000"/>
          <w:szCs w:val="22"/>
        </w:rPr>
        <w:t xml:space="preserve"> </w:t>
      </w:r>
    </w:p>
    <w:p w:rsidR="000A0716" w:rsidRPr="000A0716" w:rsidRDefault="000A0716" w:rsidP="000A0716">
      <w:pPr>
        <w:spacing w:after="23" w:line="259" w:lineRule="auto"/>
        <w:rPr>
          <w:color w:val="000000"/>
          <w:szCs w:val="22"/>
        </w:rPr>
      </w:pPr>
    </w:p>
    <w:p w:rsidR="000A0716" w:rsidRPr="000A0716" w:rsidRDefault="000A0716" w:rsidP="000A0716">
      <w:pPr>
        <w:keepNext/>
        <w:keepLines/>
        <w:spacing w:after="5" w:line="268" w:lineRule="auto"/>
        <w:ind w:right="363"/>
        <w:jc w:val="center"/>
        <w:outlineLvl w:val="0"/>
        <w:rPr>
          <w:color w:val="000000"/>
          <w:szCs w:val="22"/>
        </w:rPr>
      </w:pPr>
      <w:r w:rsidRPr="000A0716">
        <w:rPr>
          <w:color w:val="000000"/>
          <w:szCs w:val="22"/>
        </w:rPr>
        <w:t>4.</w:t>
      </w:r>
      <w:r w:rsidRPr="000A0716">
        <w:rPr>
          <w:rFonts w:ascii="Arial" w:eastAsia="Arial" w:hAnsi="Arial" w:cs="Arial"/>
          <w:color w:val="000000"/>
          <w:szCs w:val="22"/>
        </w:rPr>
        <w:t xml:space="preserve"> </w:t>
      </w:r>
      <w:r w:rsidRPr="000A0716">
        <w:rPr>
          <w:color w:val="000000"/>
          <w:szCs w:val="22"/>
        </w:rPr>
        <w:t xml:space="preserve">ТРЕБОВАНИЯ К ОБОРУДОВАНИЮ </w:t>
      </w:r>
    </w:p>
    <w:p w:rsidR="000A0716" w:rsidRPr="000A0716" w:rsidRDefault="000A0716" w:rsidP="000A0716">
      <w:pPr>
        <w:spacing w:after="24" w:line="259" w:lineRule="auto"/>
        <w:rPr>
          <w:color w:val="000000"/>
          <w:szCs w:val="22"/>
        </w:rPr>
      </w:pPr>
      <w:r w:rsidRPr="000A0716">
        <w:rPr>
          <w:color w:val="000000"/>
          <w:szCs w:val="22"/>
        </w:rPr>
        <w:t xml:space="preserve"> </w:t>
      </w:r>
    </w:p>
    <w:p w:rsidR="000A0716" w:rsidRPr="000A0716" w:rsidRDefault="000A0716" w:rsidP="000A0716">
      <w:pPr>
        <w:spacing w:after="13" w:line="267" w:lineRule="auto"/>
        <w:ind w:right="115"/>
        <w:jc w:val="both"/>
        <w:rPr>
          <w:color w:val="000000"/>
          <w:szCs w:val="22"/>
        </w:rPr>
      </w:pPr>
      <w:r w:rsidRPr="000A0716">
        <w:rPr>
          <w:color w:val="000000"/>
          <w:szCs w:val="22"/>
        </w:rPr>
        <w:t>4.1.</w:t>
      </w:r>
      <w:r w:rsidRPr="000A0716">
        <w:rPr>
          <w:rFonts w:ascii="Arial" w:eastAsia="Arial" w:hAnsi="Arial" w:cs="Arial"/>
          <w:color w:val="000000"/>
          <w:szCs w:val="22"/>
        </w:rPr>
        <w:t xml:space="preserve"> </w:t>
      </w:r>
      <w:r w:rsidRPr="000A0716">
        <w:rPr>
          <w:color w:val="000000"/>
          <w:szCs w:val="22"/>
        </w:rPr>
        <w:t xml:space="preserve">Качество Оборудования должно соответствовать требованиям нормативных правовых актов Российской Федерации, Приложению №3 к настоящему Договору, условиям Заказа, а также положениям указанной в п. 6.1 настоящего Договора документации, относящейся к Оборудованию. </w:t>
      </w:r>
    </w:p>
    <w:p w:rsidR="000A0716" w:rsidRPr="000A0716" w:rsidRDefault="000A0716" w:rsidP="000A0716">
      <w:pPr>
        <w:spacing w:after="13" w:line="267" w:lineRule="auto"/>
        <w:ind w:right="115"/>
        <w:jc w:val="both"/>
        <w:rPr>
          <w:color w:val="000000"/>
          <w:szCs w:val="22"/>
        </w:rPr>
      </w:pPr>
      <w:r w:rsidRPr="000A0716">
        <w:rPr>
          <w:color w:val="000000"/>
          <w:szCs w:val="22"/>
        </w:rPr>
        <w:t>4.2.</w:t>
      </w:r>
      <w:r w:rsidRPr="000A0716">
        <w:rPr>
          <w:rFonts w:ascii="Arial" w:eastAsia="Arial" w:hAnsi="Arial" w:cs="Arial"/>
          <w:color w:val="000000"/>
          <w:szCs w:val="22"/>
        </w:rPr>
        <w:t xml:space="preserve"> </w:t>
      </w:r>
      <w:r w:rsidRPr="000A0716">
        <w:rPr>
          <w:color w:val="000000"/>
          <w:szCs w:val="22"/>
        </w:rPr>
        <w:t xml:space="preserve">Оборудование должно быть новым, ранее в эксплуатации не состоявшим. </w:t>
      </w:r>
    </w:p>
    <w:p w:rsidR="000A0716" w:rsidRPr="000A0716" w:rsidRDefault="000A0716" w:rsidP="000A0716">
      <w:pPr>
        <w:spacing w:after="13" w:line="267" w:lineRule="auto"/>
        <w:ind w:right="115"/>
        <w:jc w:val="both"/>
        <w:rPr>
          <w:color w:val="000000"/>
          <w:szCs w:val="22"/>
        </w:rPr>
      </w:pPr>
      <w:r w:rsidRPr="000A0716">
        <w:rPr>
          <w:color w:val="000000"/>
          <w:szCs w:val="22"/>
        </w:rPr>
        <w:t>4.3.</w:t>
      </w:r>
      <w:r w:rsidRPr="000A0716">
        <w:rPr>
          <w:rFonts w:ascii="Arial" w:eastAsia="Arial" w:hAnsi="Arial" w:cs="Arial"/>
          <w:color w:val="000000"/>
          <w:szCs w:val="22"/>
        </w:rPr>
        <w:t xml:space="preserve"> </w:t>
      </w:r>
      <w:r w:rsidRPr="000A0716">
        <w:rPr>
          <w:color w:val="000000"/>
          <w:szCs w:val="22"/>
        </w:rPr>
        <w:t xml:space="preserve">Если к перевозке, погрузке, разгрузке или хранению Оборудования либо его части предъявляются специфические требования, Поставщик обязан уведомить об этом Покупателя за 10 (десять) рабочих дней до даты передачи Оборудования и ПО Покупателю по соответствующему Адресу доставки. </w:t>
      </w:r>
    </w:p>
    <w:p w:rsidR="000A0716" w:rsidRPr="000A0716" w:rsidRDefault="000A0716" w:rsidP="000A0716">
      <w:pPr>
        <w:spacing w:after="13" w:line="267" w:lineRule="auto"/>
        <w:ind w:right="115"/>
        <w:jc w:val="both"/>
        <w:rPr>
          <w:color w:val="000000"/>
          <w:szCs w:val="22"/>
        </w:rPr>
      </w:pPr>
      <w:r w:rsidRPr="000A0716">
        <w:rPr>
          <w:color w:val="000000"/>
          <w:szCs w:val="22"/>
        </w:rPr>
        <w:t>4.4.</w:t>
      </w:r>
      <w:r w:rsidRPr="000A0716">
        <w:rPr>
          <w:rFonts w:ascii="Arial" w:eastAsia="Arial" w:hAnsi="Arial" w:cs="Arial"/>
          <w:color w:val="000000"/>
          <w:szCs w:val="22"/>
        </w:rPr>
        <w:t xml:space="preserve"> </w:t>
      </w:r>
      <w:r w:rsidRPr="000A0716">
        <w:rPr>
          <w:color w:val="000000"/>
          <w:szCs w:val="22"/>
        </w:rPr>
        <w:t xml:space="preserve">Оборудование на момент его передачи Покупателю по товарной накладной по форме </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ТОРГ-12 должно быть свободным от прав и притязаний третьих лиц, в частности, Оборудование не должно состоять под арестом либо находиться в залоге, в отношении прав на Оборудование не должно вестись судебного разбирательства.  </w:t>
      </w:r>
    </w:p>
    <w:p w:rsidR="000A0716" w:rsidRPr="000A0716" w:rsidRDefault="000A0716" w:rsidP="000A0716">
      <w:pPr>
        <w:spacing w:after="13" w:line="267" w:lineRule="auto"/>
        <w:ind w:right="115"/>
        <w:jc w:val="both"/>
        <w:rPr>
          <w:color w:val="000000"/>
          <w:szCs w:val="22"/>
        </w:rPr>
      </w:pPr>
      <w:r w:rsidRPr="000A0716">
        <w:rPr>
          <w:color w:val="000000"/>
          <w:szCs w:val="22"/>
        </w:rPr>
        <w:t>4.5.</w:t>
      </w:r>
      <w:r w:rsidRPr="000A0716">
        <w:rPr>
          <w:rFonts w:ascii="Arial" w:eastAsia="Arial" w:hAnsi="Arial" w:cs="Arial"/>
          <w:color w:val="000000"/>
          <w:szCs w:val="22"/>
        </w:rPr>
        <w:t xml:space="preserve"> </w:t>
      </w:r>
      <w:r w:rsidRPr="000A0716">
        <w:rPr>
          <w:color w:val="000000"/>
          <w:szCs w:val="22"/>
        </w:rPr>
        <w:t xml:space="preserve">Поставщик подтверждает, что Покупателю, оплатившему Оборудование по указанной в Договоре цене, будут предоставлены все необходимые для использования Оборудования лицензии, права пользования патентом или иные разрешения Поставщика и третьих лиц и в связи с владением, пользованием, распоряжением Оборудованием не потребуется получение каких бы то ни было дополнительных лицензий, права пользования патентом или иного разрешения ни от Поставщика, ни от третьих лиц, а также то, что Покупатель не будет понужден к каким-либо  дополнительным выплатам за использование Оборудования в связи с использованием в Оборудовании объектов интеллектуальной собственности Поставщика или любых третьих лиц. </w:t>
      </w:r>
    </w:p>
    <w:p w:rsidR="000A0716" w:rsidRPr="000A0716" w:rsidRDefault="000A0716" w:rsidP="000A0716">
      <w:pPr>
        <w:spacing w:after="13" w:line="267" w:lineRule="auto"/>
        <w:ind w:right="115"/>
        <w:jc w:val="both"/>
        <w:rPr>
          <w:color w:val="000000"/>
          <w:szCs w:val="22"/>
        </w:rPr>
      </w:pPr>
      <w:r w:rsidRPr="000A0716">
        <w:rPr>
          <w:color w:val="000000"/>
          <w:szCs w:val="22"/>
        </w:rPr>
        <w:t>4.6.</w:t>
      </w:r>
      <w:r w:rsidRPr="000A0716">
        <w:rPr>
          <w:rFonts w:ascii="Arial" w:eastAsia="Arial" w:hAnsi="Arial" w:cs="Arial"/>
          <w:color w:val="000000"/>
          <w:szCs w:val="22"/>
        </w:rPr>
        <w:t xml:space="preserve"> </w:t>
      </w:r>
      <w:r w:rsidRPr="000A0716">
        <w:rPr>
          <w:color w:val="000000"/>
          <w:szCs w:val="22"/>
        </w:rPr>
        <w:t xml:space="preserve">Оборудование на момент его передачи Покупателю по товарной накладной по форме ТОРГ-12 должно быть помещено под таможенную процедуру выпуска для внутреннего потребления в соответствии с законодательством Российской Федерации. По требованию Покупателя, Поставщик обязан предоставить копию грузовой таможенной декларации на поставляемое Оборудование Покупателю, либо указанным Покупателем третьим лицам. </w:t>
      </w:r>
    </w:p>
    <w:p w:rsidR="000A0716" w:rsidRPr="000A0716" w:rsidRDefault="000A0716" w:rsidP="000A0716">
      <w:pPr>
        <w:spacing w:after="13" w:line="267" w:lineRule="auto"/>
        <w:ind w:right="115"/>
        <w:jc w:val="both"/>
        <w:rPr>
          <w:color w:val="000000"/>
          <w:szCs w:val="22"/>
        </w:rPr>
      </w:pPr>
      <w:r w:rsidRPr="000A0716">
        <w:rPr>
          <w:color w:val="000000"/>
          <w:szCs w:val="22"/>
        </w:rPr>
        <w:t>4.7.</w:t>
      </w:r>
      <w:r w:rsidRPr="000A0716">
        <w:rPr>
          <w:rFonts w:ascii="Arial" w:eastAsia="Arial" w:hAnsi="Arial" w:cs="Arial"/>
          <w:color w:val="000000"/>
          <w:szCs w:val="22"/>
        </w:rPr>
        <w:t xml:space="preserve"> </w:t>
      </w:r>
      <w:r w:rsidRPr="000A0716">
        <w:rPr>
          <w:color w:val="000000"/>
          <w:szCs w:val="22"/>
        </w:rPr>
        <w:t xml:space="preserve">Поставщик заверяет Покупателя, что обладает необходимой авторизацией производителя Оборудования или официального дистрибьютора (дилера), позволяющей ему осуществлять поставку Оборудования в соответствии с условиями настоящего Договора (далее для целей Договора - Авторизация). Поставщик осведомлён о том, что наличие Авторизации является обстоятельством, имеющим для Покупателя существенное значение для заключения Договора и исполнения обязательств по нему. Поставщик обязуется предоставить письменные подтверждения наличия Авторизации (копии соответствующего дилерского соглашения или документа от производителя Оборудования, официального дистрибьютора (дилера) с приложением копии </w:t>
      </w:r>
      <w:proofErr w:type="spellStart"/>
      <w:r w:rsidRPr="000A0716">
        <w:rPr>
          <w:color w:val="000000"/>
          <w:szCs w:val="22"/>
        </w:rPr>
        <w:t>авторизационного</w:t>
      </w:r>
      <w:proofErr w:type="spellEnd"/>
      <w:r w:rsidRPr="000A0716">
        <w:rPr>
          <w:color w:val="000000"/>
          <w:szCs w:val="22"/>
        </w:rPr>
        <w:t xml:space="preserve"> письма, подтверждающего наличие авторизации у Поставщика на поставку данного Оборудования, заверенного печатью и/или подписью, или факсимиле). Подтверждение об Авторизации должно быть направлено Поставщиком вместе с подписанным экземпляром Договора в адрес Покупателя. Заказчик оставляет за собой право проверить наличие Авторизации у Поставщика в соответствии с условиями настоящего Договора при оформлении Заказа.   </w:t>
      </w:r>
    </w:p>
    <w:p w:rsidR="000A0716" w:rsidRPr="000A0716" w:rsidRDefault="000A0716" w:rsidP="000A0716">
      <w:pPr>
        <w:spacing w:after="23" w:line="259" w:lineRule="auto"/>
        <w:rPr>
          <w:color w:val="000000"/>
          <w:szCs w:val="22"/>
        </w:rPr>
      </w:pPr>
      <w:r w:rsidRPr="000A0716">
        <w:rPr>
          <w:color w:val="000000"/>
          <w:szCs w:val="22"/>
        </w:rPr>
        <w:t xml:space="preserve"> </w:t>
      </w:r>
    </w:p>
    <w:p w:rsidR="000A0716" w:rsidRPr="000A0716" w:rsidRDefault="000A0716" w:rsidP="000A0716">
      <w:pPr>
        <w:keepNext/>
        <w:keepLines/>
        <w:spacing w:after="5" w:line="268" w:lineRule="auto"/>
        <w:ind w:right="364"/>
        <w:jc w:val="center"/>
        <w:outlineLvl w:val="0"/>
        <w:rPr>
          <w:color w:val="000000"/>
          <w:szCs w:val="22"/>
        </w:rPr>
      </w:pPr>
      <w:r w:rsidRPr="000A0716">
        <w:rPr>
          <w:color w:val="000000"/>
          <w:szCs w:val="22"/>
        </w:rPr>
        <w:t>5.</w:t>
      </w:r>
      <w:r w:rsidRPr="000A0716">
        <w:rPr>
          <w:rFonts w:ascii="Arial" w:eastAsia="Arial" w:hAnsi="Arial" w:cs="Arial"/>
          <w:color w:val="000000"/>
          <w:szCs w:val="22"/>
        </w:rPr>
        <w:t xml:space="preserve"> </w:t>
      </w:r>
      <w:r w:rsidRPr="000A0716">
        <w:rPr>
          <w:color w:val="000000"/>
          <w:szCs w:val="22"/>
        </w:rPr>
        <w:t xml:space="preserve">ГАРАНТИЯ КАЧЕСТВА ОБОРУДОВАНИЯ </w:t>
      </w:r>
    </w:p>
    <w:p w:rsidR="000A0716" w:rsidRPr="000A0716" w:rsidRDefault="000A0716" w:rsidP="000A0716">
      <w:pPr>
        <w:spacing w:after="25" w:line="259" w:lineRule="auto"/>
        <w:rPr>
          <w:color w:val="000000"/>
          <w:szCs w:val="22"/>
        </w:rPr>
      </w:pPr>
      <w:r w:rsidRPr="000A0716">
        <w:rPr>
          <w:color w:val="000000"/>
          <w:szCs w:val="22"/>
        </w:rPr>
        <w:t xml:space="preserve"> </w:t>
      </w:r>
    </w:p>
    <w:p w:rsidR="000A0716" w:rsidRPr="000A0716" w:rsidRDefault="000A0716" w:rsidP="000A0716">
      <w:pPr>
        <w:spacing w:after="13" w:line="267" w:lineRule="auto"/>
        <w:ind w:right="115"/>
        <w:jc w:val="both"/>
        <w:rPr>
          <w:color w:val="000000"/>
          <w:szCs w:val="22"/>
        </w:rPr>
      </w:pPr>
      <w:r w:rsidRPr="000A0716">
        <w:rPr>
          <w:color w:val="000000"/>
          <w:szCs w:val="22"/>
        </w:rPr>
        <w:t>5.1</w:t>
      </w:r>
      <w:r w:rsidRPr="000A0716">
        <w:rPr>
          <w:rFonts w:ascii="Arial" w:eastAsia="Arial" w:hAnsi="Arial" w:cs="Arial"/>
          <w:color w:val="000000"/>
          <w:szCs w:val="22"/>
        </w:rPr>
        <w:t xml:space="preserve"> </w:t>
      </w:r>
      <w:r w:rsidRPr="000A0716">
        <w:rPr>
          <w:color w:val="000000"/>
          <w:szCs w:val="22"/>
        </w:rPr>
        <w:t xml:space="preserve">Поставщик гарантирует, что Оборудование, включая все его составные части, будет пригодным для использования по назначению в течение 3 (трех) лет с даты начала эксплуатации Оборудования Покупателем (Гарантийный срок). В целях настоящего Договора, датой начала эксплуатации Оборудования Покупателем признаётся дата, указанная в соответствующем уведомлении Покупателя, которое Покупатель обязуется направить Поставщику в течение 10 (десяти) рабочих дней с даты начала эксплуатации Оборудования. В случае, если Покупатель не начнёт эксплуатировать Оборудование в течение 6 (шести) месяцев с даты подписания Сторонами товарной накладной по форме ТОРГ-12, Гарантийный срок начинает исчисляться по истечении 6 (шести) месяцев со дня подписания Сторонами товарной накладной по форме ТОРГ-12. </w:t>
      </w:r>
    </w:p>
    <w:p w:rsidR="000A0716" w:rsidRPr="000A0716" w:rsidRDefault="000A0716" w:rsidP="000A0716">
      <w:pPr>
        <w:spacing w:after="13" w:line="267" w:lineRule="auto"/>
        <w:ind w:right="115"/>
        <w:jc w:val="both"/>
        <w:rPr>
          <w:color w:val="000000"/>
          <w:szCs w:val="22"/>
        </w:rPr>
      </w:pPr>
      <w:r w:rsidRPr="000A0716">
        <w:rPr>
          <w:color w:val="000000"/>
          <w:szCs w:val="22"/>
        </w:rPr>
        <w:t>5.2</w:t>
      </w:r>
      <w:r w:rsidRPr="000A0716">
        <w:rPr>
          <w:rFonts w:ascii="Arial" w:eastAsia="Arial" w:hAnsi="Arial" w:cs="Arial"/>
          <w:color w:val="000000"/>
          <w:szCs w:val="22"/>
        </w:rPr>
        <w:t xml:space="preserve"> </w:t>
      </w:r>
      <w:proofErr w:type="gramStart"/>
      <w:r w:rsidRPr="000A0716">
        <w:rPr>
          <w:color w:val="000000"/>
          <w:szCs w:val="22"/>
        </w:rPr>
        <w:t>В</w:t>
      </w:r>
      <w:proofErr w:type="gramEnd"/>
      <w:r w:rsidRPr="000A0716">
        <w:rPr>
          <w:color w:val="000000"/>
          <w:szCs w:val="22"/>
        </w:rPr>
        <w:t xml:space="preserve"> течение Гарантийного срока Поставщик обязуется оказывать услуги по расширенной гарантийной технической поддержке Оборудования соответствующими квалифицированными способами и методами в полном соответствии с действующими стандартами Поставщика или Производителя. Требования к составу расширенной гарантийной технической поддержки определены в Приложении № 3 к настоящему Договору. Стоимость расширенной гарантийной технической поддержки включена в стоимость Оборудования, </w:t>
      </w:r>
      <w:r w:rsidR="00A56276" w:rsidRPr="000A0716">
        <w:rPr>
          <w:color w:val="000000"/>
          <w:szCs w:val="22"/>
        </w:rPr>
        <w:t>определенную Приложением</w:t>
      </w:r>
      <w:r w:rsidRPr="000A0716">
        <w:rPr>
          <w:color w:val="000000"/>
          <w:szCs w:val="22"/>
        </w:rPr>
        <w:t xml:space="preserve"> №1 к настоящему Договору.  </w:t>
      </w:r>
    </w:p>
    <w:p w:rsidR="000A0716" w:rsidRPr="000A0716" w:rsidRDefault="000A0716" w:rsidP="000A0716">
      <w:pPr>
        <w:spacing w:after="13" w:line="267" w:lineRule="auto"/>
        <w:ind w:right="115"/>
        <w:jc w:val="both"/>
        <w:rPr>
          <w:color w:val="000000"/>
          <w:szCs w:val="22"/>
        </w:rPr>
      </w:pPr>
      <w:r w:rsidRPr="000A0716">
        <w:rPr>
          <w:color w:val="000000"/>
          <w:szCs w:val="22"/>
        </w:rPr>
        <w:t>5.3</w:t>
      </w:r>
      <w:r w:rsidRPr="000A0716">
        <w:rPr>
          <w:rFonts w:ascii="Arial" w:eastAsia="Arial" w:hAnsi="Arial" w:cs="Arial"/>
          <w:color w:val="000000"/>
          <w:szCs w:val="22"/>
        </w:rPr>
        <w:t xml:space="preserve"> </w:t>
      </w:r>
      <w:proofErr w:type="gramStart"/>
      <w:r w:rsidRPr="000A0716">
        <w:rPr>
          <w:color w:val="000000"/>
          <w:szCs w:val="22"/>
        </w:rPr>
        <w:t>В</w:t>
      </w:r>
      <w:proofErr w:type="gramEnd"/>
      <w:r w:rsidRPr="000A0716">
        <w:rPr>
          <w:color w:val="000000"/>
          <w:szCs w:val="22"/>
        </w:rPr>
        <w:t xml:space="preserve"> документах, относящихся к отдельным единицам Оборудования (сервисная книжка, гарантийный сертификат, иное), на соответствующее Оборудование может быть установлен Гарантийный срок большей протяжённости, чем указано в п. 5.1 настоящего Договора. </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5.4. В течение Гарантийного срока Поставщик обязуется в порядке и на условиях, установленных настоящим Договором, отвечать за недостатки Оборудования, если не докажет, что недостатки Оборудования возникли после его передачи Покупателю вследствие нарушения Покупателем правил эксплуатации, установленных в соответствующей технической, пользовательской документации, либо действий третьих лиц, либо непреодолимой силы. </w:t>
      </w:r>
    </w:p>
    <w:p w:rsidR="000A0716" w:rsidRPr="000A0716" w:rsidRDefault="000A0716" w:rsidP="000A0716">
      <w:pPr>
        <w:spacing w:after="13" w:line="267" w:lineRule="auto"/>
        <w:ind w:right="115"/>
        <w:jc w:val="both"/>
        <w:rPr>
          <w:color w:val="000000"/>
          <w:szCs w:val="22"/>
        </w:rPr>
      </w:pPr>
      <w:r w:rsidRPr="000A0716">
        <w:rPr>
          <w:color w:val="000000"/>
          <w:szCs w:val="22"/>
        </w:rPr>
        <w:t>5.5.</w:t>
      </w:r>
      <w:r w:rsidRPr="000A0716">
        <w:rPr>
          <w:rFonts w:ascii="Arial" w:eastAsia="Arial" w:hAnsi="Arial" w:cs="Arial"/>
          <w:color w:val="000000"/>
          <w:szCs w:val="22"/>
        </w:rPr>
        <w:t xml:space="preserve"> </w:t>
      </w:r>
      <w:r w:rsidRPr="000A0716">
        <w:rPr>
          <w:color w:val="000000"/>
          <w:szCs w:val="22"/>
        </w:rPr>
        <w:t xml:space="preserve"> Если после передачи Покупателю Оборудования Покупатель будет лишён возможности использовать Оборудование по обстоятельствам, зависящим от Поставщика, течение Гарантийного срока продлевается на период до устранения соответствующих обстоятельств Поставщиком. </w:t>
      </w:r>
    </w:p>
    <w:p w:rsidR="000A0716" w:rsidRPr="000A0716" w:rsidRDefault="000A0716" w:rsidP="000A0716">
      <w:pPr>
        <w:spacing w:after="13" w:line="267" w:lineRule="auto"/>
        <w:ind w:right="115"/>
        <w:jc w:val="both"/>
        <w:rPr>
          <w:color w:val="000000"/>
          <w:szCs w:val="22"/>
        </w:rPr>
      </w:pPr>
      <w:r w:rsidRPr="000A0716">
        <w:rPr>
          <w:color w:val="000000"/>
          <w:szCs w:val="22"/>
        </w:rPr>
        <w:t>5.6.</w:t>
      </w:r>
      <w:r w:rsidRPr="000A0716">
        <w:rPr>
          <w:rFonts w:ascii="Arial" w:eastAsia="Arial" w:hAnsi="Arial" w:cs="Arial"/>
          <w:color w:val="000000"/>
          <w:szCs w:val="22"/>
        </w:rPr>
        <w:t xml:space="preserve"> </w:t>
      </w:r>
      <w:r w:rsidRPr="000A0716">
        <w:rPr>
          <w:color w:val="000000"/>
          <w:szCs w:val="22"/>
        </w:rPr>
        <w:t xml:space="preserve"> Гарантийный срок продлевается на время, в течение которого Оборудование не могло быть использовано из-за обнаруженных в нём недостатков, при условии, что Покупатель уведомит Поставщика о недостатках Оборудования. </w:t>
      </w:r>
    </w:p>
    <w:p w:rsidR="000A0716" w:rsidRPr="000A0716" w:rsidRDefault="000A0716" w:rsidP="000A0716">
      <w:pPr>
        <w:spacing w:after="13" w:line="267" w:lineRule="auto"/>
        <w:ind w:right="115"/>
        <w:jc w:val="both"/>
        <w:rPr>
          <w:color w:val="000000"/>
          <w:szCs w:val="22"/>
        </w:rPr>
      </w:pPr>
      <w:r w:rsidRPr="000A0716">
        <w:rPr>
          <w:color w:val="000000"/>
          <w:szCs w:val="22"/>
        </w:rPr>
        <w:t>5.7.</w:t>
      </w:r>
      <w:r w:rsidRPr="000A0716">
        <w:rPr>
          <w:rFonts w:ascii="Arial" w:eastAsia="Arial" w:hAnsi="Arial" w:cs="Arial"/>
          <w:color w:val="000000"/>
          <w:szCs w:val="22"/>
        </w:rPr>
        <w:t xml:space="preserve"> </w:t>
      </w:r>
      <w:r w:rsidRPr="000A0716">
        <w:rPr>
          <w:color w:val="000000"/>
          <w:szCs w:val="22"/>
        </w:rPr>
        <w:t xml:space="preserve">Если в течение Гарантийного срока Покупатель выявит недостатки Оборудования, которые не могли быть установлены при приёмке Оборудования согласно разделу 9 настоящего Договора, Покупатель вправе по своему выбору потребовать от Поставщика: </w:t>
      </w:r>
    </w:p>
    <w:p w:rsidR="000A0716" w:rsidRPr="000A0716" w:rsidRDefault="000A0716" w:rsidP="000A0716">
      <w:pPr>
        <w:spacing w:after="13" w:line="267" w:lineRule="auto"/>
        <w:ind w:right="115"/>
        <w:jc w:val="both"/>
        <w:rPr>
          <w:color w:val="000000"/>
          <w:szCs w:val="22"/>
        </w:rPr>
      </w:pPr>
      <w:r w:rsidRPr="000A0716">
        <w:rPr>
          <w:color w:val="000000"/>
          <w:szCs w:val="22"/>
        </w:rPr>
        <w:t>5.7.1.</w:t>
      </w:r>
      <w:r w:rsidRPr="000A0716">
        <w:rPr>
          <w:rFonts w:ascii="Arial" w:eastAsia="Arial" w:hAnsi="Arial" w:cs="Arial"/>
          <w:color w:val="000000"/>
          <w:szCs w:val="22"/>
        </w:rPr>
        <w:t xml:space="preserve"> </w:t>
      </w:r>
      <w:r w:rsidRPr="000A0716">
        <w:rPr>
          <w:color w:val="000000"/>
          <w:szCs w:val="22"/>
        </w:rPr>
        <w:t xml:space="preserve">соразмерного уменьшения цены Оборудования (возврата Покупателю соответствующих денежных средств); </w:t>
      </w:r>
    </w:p>
    <w:p w:rsidR="000A0716" w:rsidRPr="000A0716" w:rsidRDefault="000A0716" w:rsidP="000A0716">
      <w:pPr>
        <w:spacing w:after="14" w:line="269" w:lineRule="auto"/>
        <w:ind w:right="112"/>
        <w:jc w:val="both"/>
        <w:rPr>
          <w:color w:val="000000"/>
          <w:szCs w:val="22"/>
        </w:rPr>
      </w:pPr>
      <w:r w:rsidRPr="000A0716">
        <w:rPr>
          <w:color w:val="000000"/>
          <w:szCs w:val="22"/>
        </w:rPr>
        <w:t xml:space="preserve">  5.7.2.</w:t>
      </w:r>
      <w:r w:rsidRPr="000A0716">
        <w:rPr>
          <w:rFonts w:ascii="Arial" w:eastAsia="Arial" w:hAnsi="Arial" w:cs="Arial"/>
          <w:color w:val="000000"/>
          <w:szCs w:val="22"/>
        </w:rPr>
        <w:t xml:space="preserve"> </w:t>
      </w:r>
      <w:r w:rsidRPr="000A0716">
        <w:rPr>
          <w:color w:val="000000"/>
          <w:szCs w:val="22"/>
        </w:rPr>
        <w:t xml:space="preserve">безвозмездного устранения выявленных недостатков силами и за счёт </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Поставщика; </w:t>
      </w:r>
    </w:p>
    <w:p w:rsidR="000A0716" w:rsidRPr="000A0716" w:rsidRDefault="000A0716" w:rsidP="000A0716">
      <w:pPr>
        <w:spacing w:after="13" w:line="267" w:lineRule="auto"/>
        <w:ind w:right="115"/>
        <w:jc w:val="both"/>
        <w:rPr>
          <w:color w:val="000000"/>
          <w:szCs w:val="22"/>
        </w:rPr>
      </w:pPr>
      <w:r w:rsidRPr="000A0716">
        <w:rPr>
          <w:color w:val="000000"/>
          <w:szCs w:val="22"/>
        </w:rPr>
        <w:t>5.7.3.</w:t>
      </w:r>
      <w:r w:rsidRPr="000A0716">
        <w:rPr>
          <w:rFonts w:ascii="Arial" w:eastAsia="Arial" w:hAnsi="Arial" w:cs="Arial"/>
          <w:color w:val="000000"/>
          <w:szCs w:val="22"/>
        </w:rPr>
        <w:t xml:space="preserve"> </w:t>
      </w:r>
      <w:r w:rsidRPr="000A0716">
        <w:rPr>
          <w:color w:val="000000"/>
          <w:szCs w:val="22"/>
        </w:rPr>
        <w:t xml:space="preserve">возмещения своих расходов на устранение недостатков Оборудования. </w:t>
      </w:r>
    </w:p>
    <w:p w:rsidR="000A0716" w:rsidRPr="000A0716" w:rsidRDefault="000A0716" w:rsidP="000A0716">
      <w:pPr>
        <w:spacing w:after="13" w:line="267" w:lineRule="auto"/>
        <w:ind w:right="115"/>
        <w:jc w:val="both"/>
        <w:rPr>
          <w:color w:val="000000"/>
          <w:szCs w:val="22"/>
        </w:rPr>
      </w:pPr>
      <w:r w:rsidRPr="000A0716">
        <w:rPr>
          <w:color w:val="000000"/>
          <w:szCs w:val="22"/>
        </w:rPr>
        <w:t>5.8.</w:t>
      </w:r>
      <w:r w:rsidRPr="000A0716">
        <w:rPr>
          <w:rFonts w:ascii="Arial" w:eastAsia="Arial" w:hAnsi="Arial" w:cs="Arial"/>
          <w:color w:val="000000"/>
          <w:szCs w:val="22"/>
        </w:rPr>
        <w:t xml:space="preserve"> </w:t>
      </w:r>
      <w:r w:rsidRPr="000A0716">
        <w:rPr>
          <w:color w:val="000000"/>
          <w:szCs w:val="22"/>
        </w:rPr>
        <w:t xml:space="preserve">В случае существенного нарушения требований к качеству Оборудования Покупатель вправе по своему выбору: </w:t>
      </w:r>
    </w:p>
    <w:p w:rsidR="000A0716" w:rsidRPr="000A0716" w:rsidRDefault="000A0716" w:rsidP="000A0716">
      <w:pPr>
        <w:spacing w:after="13" w:line="267" w:lineRule="auto"/>
        <w:ind w:right="115"/>
        <w:jc w:val="both"/>
        <w:rPr>
          <w:color w:val="000000"/>
          <w:szCs w:val="22"/>
        </w:rPr>
      </w:pPr>
      <w:r w:rsidRPr="000A0716">
        <w:rPr>
          <w:color w:val="000000"/>
          <w:szCs w:val="22"/>
        </w:rPr>
        <w:t>5.8.1.</w:t>
      </w:r>
      <w:r w:rsidRPr="000A0716">
        <w:rPr>
          <w:rFonts w:ascii="Arial" w:eastAsia="Arial" w:hAnsi="Arial" w:cs="Arial"/>
          <w:color w:val="000000"/>
          <w:szCs w:val="22"/>
        </w:rPr>
        <w:t xml:space="preserve"> </w:t>
      </w:r>
      <w:r w:rsidRPr="000A0716">
        <w:rPr>
          <w:color w:val="000000"/>
          <w:szCs w:val="22"/>
        </w:rPr>
        <w:t xml:space="preserve">потребовать от Поставщика замены Оборудования ненадлежащего качества на Оборудование, соответствующее условиям настоящего Договора; </w:t>
      </w:r>
    </w:p>
    <w:p w:rsidR="000A0716" w:rsidRPr="000A0716" w:rsidRDefault="000A0716" w:rsidP="000A0716">
      <w:pPr>
        <w:spacing w:after="13" w:line="267" w:lineRule="auto"/>
        <w:ind w:right="115"/>
        <w:jc w:val="both"/>
        <w:rPr>
          <w:color w:val="000000"/>
          <w:szCs w:val="22"/>
        </w:rPr>
      </w:pPr>
      <w:r w:rsidRPr="000A0716">
        <w:rPr>
          <w:color w:val="000000"/>
          <w:szCs w:val="22"/>
        </w:rPr>
        <w:t>5.8.2.</w:t>
      </w:r>
      <w:r w:rsidRPr="000A0716">
        <w:rPr>
          <w:rFonts w:ascii="Arial" w:eastAsia="Arial" w:hAnsi="Arial" w:cs="Arial"/>
          <w:color w:val="000000"/>
          <w:szCs w:val="22"/>
        </w:rPr>
        <w:t xml:space="preserve"> </w:t>
      </w:r>
      <w:r w:rsidRPr="000A0716">
        <w:rPr>
          <w:color w:val="000000"/>
          <w:szCs w:val="22"/>
        </w:rPr>
        <w:t xml:space="preserve">в одностороннем внесудебном порядке отказаться от исполнения настоящего Договора и заявить соответствующие определённые законодательством Российской Федерации требования; </w:t>
      </w:r>
    </w:p>
    <w:p w:rsidR="000A0716" w:rsidRPr="000A0716" w:rsidRDefault="000A0716" w:rsidP="000A0716">
      <w:pPr>
        <w:spacing w:after="13" w:line="267" w:lineRule="auto"/>
        <w:ind w:right="115"/>
        <w:jc w:val="both"/>
        <w:rPr>
          <w:color w:val="000000"/>
          <w:szCs w:val="22"/>
        </w:rPr>
      </w:pPr>
      <w:r w:rsidRPr="000A0716">
        <w:rPr>
          <w:color w:val="000000"/>
          <w:szCs w:val="22"/>
        </w:rPr>
        <w:t>5.9.</w:t>
      </w:r>
      <w:r w:rsidRPr="000A0716">
        <w:rPr>
          <w:rFonts w:ascii="Arial" w:eastAsia="Arial" w:hAnsi="Arial" w:cs="Arial"/>
          <w:color w:val="000000"/>
          <w:szCs w:val="22"/>
        </w:rPr>
        <w:t xml:space="preserve"> </w:t>
      </w:r>
      <w:r w:rsidRPr="000A0716">
        <w:rPr>
          <w:color w:val="000000"/>
          <w:szCs w:val="22"/>
        </w:rPr>
        <w:t xml:space="preserve">Покупатель наравне с правами, предусмотренными в пунктах 5.7. и 5.8. Договора, вправе требовать уплаты штрафа, </w:t>
      </w:r>
      <w:r w:rsidR="00A56276" w:rsidRPr="000A0716">
        <w:rPr>
          <w:color w:val="000000"/>
          <w:szCs w:val="22"/>
        </w:rPr>
        <w:t>предусмотренного п.</w:t>
      </w:r>
      <w:r w:rsidRPr="000A0716">
        <w:rPr>
          <w:color w:val="000000"/>
          <w:szCs w:val="22"/>
        </w:rPr>
        <w:t xml:space="preserve"> 15.4 Договора. </w:t>
      </w:r>
    </w:p>
    <w:p w:rsidR="000A0716" w:rsidRPr="000A0716" w:rsidRDefault="000A0716" w:rsidP="000A0716">
      <w:pPr>
        <w:spacing w:after="13" w:line="267" w:lineRule="auto"/>
        <w:ind w:right="115"/>
        <w:jc w:val="both"/>
        <w:rPr>
          <w:color w:val="000000"/>
          <w:szCs w:val="22"/>
        </w:rPr>
      </w:pPr>
      <w:r w:rsidRPr="000A0716">
        <w:rPr>
          <w:color w:val="000000"/>
          <w:szCs w:val="22"/>
        </w:rPr>
        <w:t>5.10.</w:t>
      </w:r>
      <w:r w:rsidRPr="000A0716">
        <w:rPr>
          <w:rFonts w:ascii="Arial" w:eastAsia="Arial" w:hAnsi="Arial" w:cs="Arial"/>
          <w:color w:val="000000"/>
          <w:szCs w:val="22"/>
        </w:rPr>
        <w:t xml:space="preserve"> </w:t>
      </w:r>
      <w:r w:rsidRPr="000A0716">
        <w:rPr>
          <w:color w:val="000000"/>
          <w:szCs w:val="22"/>
        </w:rPr>
        <w:t xml:space="preserve">Поставщик обязуется осуществлять ремонт (замену) Оборудования в срок не более 2-х (двух) месяцев с даты получения Поставщиком уведомления Покупателя. Датой завершения ремонта (замены) считается дата получения Покупателем замененного или отремонтированного Оборудования по соответствующему Адресу доставки. В подтверждение завершения ремонта (замены) Оборудования Стороны составляют письменный акт. </w:t>
      </w:r>
    </w:p>
    <w:p w:rsidR="000A0716" w:rsidRPr="000A0716" w:rsidRDefault="000A0716" w:rsidP="000A0716">
      <w:pPr>
        <w:spacing w:after="13" w:line="267" w:lineRule="auto"/>
        <w:ind w:right="115"/>
        <w:jc w:val="both"/>
        <w:rPr>
          <w:color w:val="000000"/>
          <w:szCs w:val="22"/>
        </w:rPr>
      </w:pPr>
      <w:r w:rsidRPr="000A0716">
        <w:rPr>
          <w:color w:val="000000"/>
          <w:szCs w:val="22"/>
        </w:rPr>
        <w:t>5.11.</w:t>
      </w:r>
      <w:r w:rsidRPr="000A0716">
        <w:rPr>
          <w:rFonts w:ascii="Arial" w:eastAsia="Arial" w:hAnsi="Arial" w:cs="Arial"/>
          <w:color w:val="000000"/>
          <w:szCs w:val="22"/>
        </w:rPr>
        <w:t xml:space="preserve"> </w:t>
      </w:r>
      <w:r w:rsidRPr="000A0716">
        <w:rPr>
          <w:color w:val="000000"/>
          <w:szCs w:val="22"/>
        </w:rPr>
        <w:t xml:space="preserve">По завершении ремонта или замены Оборудования Поставщик обязуется предоставить Покупателю письменный отчёт, содержащий описание дефекта, обнаруженного в Оборудовании, а также сведения о содержании, видах, объёме выполненных работ по устранению дефекта. </w:t>
      </w:r>
    </w:p>
    <w:p w:rsidR="000A0716" w:rsidRPr="000A0716" w:rsidRDefault="000A0716" w:rsidP="000A0716">
      <w:pPr>
        <w:spacing w:after="13" w:line="267" w:lineRule="auto"/>
        <w:ind w:right="115"/>
        <w:jc w:val="both"/>
        <w:rPr>
          <w:color w:val="000000"/>
          <w:szCs w:val="22"/>
        </w:rPr>
      </w:pPr>
      <w:r w:rsidRPr="000A0716">
        <w:rPr>
          <w:color w:val="000000"/>
          <w:szCs w:val="22"/>
        </w:rPr>
        <w:t>5.12.</w:t>
      </w:r>
      <w:r w:rsidRPr="000A0716">
        <w:rPr>
          <w:rFonts w:ascii="Arial" w:eastAsia="Arial" w:hAnsi="Arial" w:cs="Arial"/>
          <w:color w:val="000000"/>
          <w:szCs w:val="22"/>
        </w:rPr>
        <w:t xml:space="preserve"> </w:t>
      </w:r>
      <w:r w:rsidRPr="000A0716">
        <w:rPr>
          <w:color w:val="000000"/>
          <w:szCs w:val="22"/>
        </w:rPr>
        <w:t xml:space="preserve">Поставщик обязуется за свой счет сформировать подменный фонд Оборудования. Поставщик обязуется предоставлять Покупателю Оборудование из подменного фонда на период ремонта (замены) соответствующего Оборудования. Оборудование из подменного фонда должно предоставляться Покупателю по соответствующему Адресу доставки не позднее 20 (двадцати) рабочих дней с даты получения Поставщиком уведомления Покупателя. Срок предоставления Оборудования продолжается до момента получения Покупателем заменённого (отремонтированного) Оборудования. Покупатель не обязан дополнительно оплачивать предоставление Оборудования из подменного фонда. В подтверждение предоставления/возврата Оборудования, из подменного фонда Стороны составляют соответствующие письменные акты. </w:t>
      </w:r>
    </w:p>
    <w:p w:rsidR="000A0716" w:rsidRPr="000A0716" w:rsidRDefault="000A0716" w:rsidP="000A0716">
      <w:pPr>
        <w:spacing w:after="13" w:line="267" w:lineRule="auto"/>
        <w:ind w:right="115"/>
        <w:jc w:val="both"/>
        <w:rPr>
          <w:color w:val="000000"/>
          <w:szCs w:val="22"/>
        </w:rPr>
      </w:pPr>
      <w:r w:rsidRPr="000A0716">
        <w:rPr>
          <w:color w:val="000000"/>
          <w:szCs w:val="22"/>
        </w:rPr>
        <w:t>5.13.</w:t>
      </w:r>
      <w:r w:rsidRPr="000A0716">
        <w:rPr>
          <w:rFonts w:ascii="Arial" w:eastAsia="Arial" w:hAnsi="Arial" w:cs="Arial"/>
          <w:color w:val="000000"/>
          <w:szCs w:val="22"/>
        </w:rPr>
        <w:t xml:space="preserve"> </w:t>
      </w:r>
      <w:r w:rsidRPr="000A0716">
        <w:rPr>
          <w:color w:val="000000"/>
          <w:szCs w:val="22"/>
        </w:rPr>
        <w:t xml:space="preserve">При выполнении требований Покупателя, указанных в </w:t>
      </w:r>
      <w:proofErr w:type="spellStart"/>
      <w:r w:rsidRPr="000A0716">
        <w:rPr>
          <w:color w:val="000000"/>
          <w:szCs w:val="22"/>
        </w:rPr>
        <w:t>п.п</w:t>
      </w:r>
      <w:proofErr w:type="spellEnd"/>
      <w:r w:rsidRPr="000A0716">
        <w:rPr>
          <w:color w:val="000000"/>
          <w:szCs w:val="22"/>
        </w:rPr>
        <w:t xml:space="preserve">. 5.7.2, 5.8.1, и обязательств Поставщика, указанных в </w:t>
      </w:r>
      <w:proofErr w:type="spellStart"/>
      <w:r w:rsidRPr="000A0716">
        <w:rPr>
          <w:color w:val="000000"/>
          <w:szCs w:val="22"/>
        </w:rPr>
        <w:t>п.п</w:t>
      </w:r>
      <w:proofErr w:type="spellEnd"/>
      <w:r w:rsidRPr="000A0716">
        <w:rPr>
          <w:color w:val="000000"/>
          <w:szCs w:val="22"/>
        </w:rPr>
        <w:t xml:space="preserve">. 5.10, 5.12 настоящего Договора, Поставщик обязуется своими силами и за свой счёт обеспечивать: </w:t>
      </w:r>
    </w:p>
    <w:p w:rsidR="000A0716" w:rsidRPr="000A0716" w:rsidRDefault="000A0716" w:rsidP="000A0716">
      <w:pPr>
        <w:spacing w:after="13" w:line="267" w:lineRule="auto"/>
        <w:ind w:right="115"/>
        <w:jc w:val="both"/>
        <w:rPr>
          <w:color w:val="000000"/>
          <w:szCs w:val="22"/>
        </w:rPr>
      </w:pPr>
      <w:r w:rsidRPr="000A0716">
        <w:rPr>
          <w:color w:val="000000"/>
          <w:szCs w:val="22"/>
        </w:rPr>
        <w:t>5.13.1.</w:t>
      </w:r>
      <w:r w:rsidRPr="000A0716">
        <w:rPr>
          <w:rFonts w:ascii="Arial" w:eastAsia="Arial" w:hAnsi="Arial" w:cs="Arial"/>
          <w:color w:val="000000"/>
          <w:szCs w:val="22"/>
        </w:rPr>
        <w:t xml:space="preserve"> </w:t>
      </w:r>
      <w:r w:rsidRPr="000A0716">
        <w:rPr>
          <w:color w:val="000000"/>
          <w:szCs w:val="22"/>
        </w:rPr>
        <w:t xml:space="preserve">погрузку, транспортировку и разгрузку, а также страхование Оборудования на период транспортировки от соответствующего Адреса доставки до места проведения ремонта, и обратно (в случае ремонта или замены); </w:t>
      </w:r>
    </w:p>
    <w:p w:rsidR="000A0716" w:rsidRPr="000A0716" w:rsidRDefault="000A0716" w:rsidP="000A0716">
      <w:pPr>
        <w:spacing w:after="13" w:line="267" w:lineRule="auto"/>
        <w:ind w:right="115"/>
        <w:jc w:val="both"/>
        <w:rPr>
          <w:color w:val="000000"/>
          <w:szCs w:val="22"/>
        </w:rPr>
      </w:pPr>
      <w:r w:rsidRPr="000A0716">
        <w:rPr>
          <w:color w:val="000000"/>
          <w:szCs w:val="22"/>
        </w:rPr>
        <w:t>5.13.2.</w:t>
      </w:r>
      <w:r w:rsidRPr="000A0716">
        <w:rPr>
          <w:rFonts w:ascii="Arial" w:eastAsia="Arial" w:hAnsi="Arial" w:cs="Arial"/>
          <w:color w:val="000000"/>
          <w:szCs w:val="22"/>
        </w:rPr>
        <w:t xml:space="preserve"> </w:t>
      </w:r>
      <w:r w:rsidRPr="000A0716">
        <w:rPr>
          <w:color w:val="000000"/>
          <w:szCs w:val="22"/>
        </w:rPr>
        <w:t xml:space="preserve">вывоз Оборудования по каждому соответствующему Адресу доставки (в случае, если Покупатель заявит об отказе от исполнения настоящего Договора); </w:t>
      </w:r>
    </w:p>
    <w:p w:rsidR="000A0716" w:rsidRPr="000A0716" w:rsidRDefault="000A0716" w:rsidP="000A0716">
      <w:pPr>
        <w:spacing w:after="13" w:line="267" w:lineRule="auto"/>
        <w:ind w:right="115"/>
        <w:jc w:val="both"/>
        <w:rPr>
          <w:color w:val="000000"/>
          <w:szCs w:val="22"/>
        </w:rPr>
      </w:pPr>
      <w:r w:rsidRPr="000A0716">
        <w:rPr>
          <w:color w:val="000000"/>
          <w:szCs w:val="22"/>
        </w:rPr>
        <w:t>5.13.3.</w:t>
      </w:r>
      <w:r w:rsidRPr="000A0716">
        <w:rPr>
          <w:rFonts w:ascii="Arial" w:eastAsia="Arial" w:hAnsi="Arial" w:cs="Arial"/>
          <w:color w:val="000000"/>
          <w:szCs w:val="22"/>
        </w:rPr>
        <w:t xml:space="preserve"> </w:t>
      </w:r>
      <w:r w:rsidRPr="000A0716">
        <w:rPr>
          <w:color w:val="000000"/>
          <w:szCs w:val="22"/>
        </w:rPr>
        <w:t xml:space="preserve">погрузку, транспортировку и разгрузку, а также страхование Оборудования из подменного фонда на период их транспортировки </w:t>
      </w:r>
      <w:r w:rsidR="00A56276" w:rsidRPr="000A0716">
        <w:rPr>
          <w:color w:val="000000"/>
          <w:szCs w:val="22"/>
        </w:rPr>
        <w:t>и использования</w:t>
      </w:r>
      <w:r w:rsidRPr="000A0716">
        <w:rPr>
          <w:color w:val="000000"/>
          <w:szCs w:val="22"/>
        </w:rPr>
        <w:t xml:space="preserve">. </w:t>
      </w:r>
    </w:p>
    <w:p w:rsidR="000A0716" w:rsidRPr="000A0716" w:rsidRDefault="000A0716" w:rsidP="000A0716">
      <w:pPr>
        <w:spacing w:after="13" w:line="267" w:lineRule="auto"/>
        <w:ind w:right="115"/>
        <w:jc w:val="both"/>
        <w:rPr>
          <w:color w:val="000000"/>
          <w:szCs w:val="22"/>
        </w:rPr>
      </w:pPr>
      <w:r w:rsidRPr="000A0716">
        <w:rPr>
          <w:color w:val="000000"/>
          <w:szCs w:val="22"/>
        </w:rPr>
        <w:t>5.14.</w:t>
      </w:r>
      <w:r w:rsidRPr="000A0716">
        <w:rPr>
          <w:rFonts w:ascii="Arial" w:eastAsia="Arial" w:hAnsi="Arial" w:cs="Arial"/>
          <w:color w:val="000000"/>
          <w:szCs w:val="22"/>
        </w:rPr>
        <w:t xml:space="preserve"> </w:t>
      </w:r>
      <w:r w:rsidRPr="000A0716">
        <w:rPr>
          <w:color w:val="000000"/>
          <w:szCs w:val="22"/>
        </w:rPr>
        <w:t xml:space="preserve">В целях проведения ремонта (замены) Оборудования, а равно в целях получения Оборудования из подменного фонда, Покупатель вправе своими силами за счёт Поставщика осуществлять транспортировку соответствующего Оборудования от Адреса доставки до места проведения ремонта (замены) и (или) обратно. </w:t>
      </w:r>
    </w:p>
    <w:p w:rsidR="000A0716" w:rsidRPr="000A0716" w:rsidRDefault="000A0716" w:rsidP="000A0716">
      <w:pPr>
        <w:spacing w:after="13" w:line="267" w:lineRule="auto"/>
        <w:ind w:right="115"/>
        <w:jc w:val="both"/>
        <w:rPr>
          <w:color w:val="000000"/>
          <w:szCs w:val="22"/>
        </w:rPr>
      </w:pPr>
      <w:r w:rsidRPr="000A0716">
        <w:rPr>
          <w:color w:val="000000"/>
          <w:szCs w:val="22"/>
        </w:rPr>
        <w:t>5.15.</w:t>
      </w:r>
      <w:r w:rsidRPr="000A0716">
        <w:rPr>
          <w:rFonts w:ascii="Arial" w:eastAsia="Arial" w:hAnsi="Arial" w:cs="Arial"/>
          <w:color w:val="000000"/>
          <w:szCs w:val="22"/>
        </w:rPr>
        <w:t xml:space="preserve"> </w:t>
      </w:r>
      <w:r w:rsidRPr="000A0716">
        <w:rPr>
          <w:color w:val="000000"/>
          <w:szCs w:val="22"/>
        </w:rPr>
        <w:t xml:space="preserve">Поставщик гарантирует, что Производитель обязуется солидарно с Поставщиком в установленном Договором порядке выполнять требования Покупателя по ремонту (замене) Оборудования. Покупатель выполнение Производителем указанных требований не оплачивает. </w:t>
      </w:r>
    </w:p>
    <w:p w:rsidR="000A0716" w:rsidRPr="000A0716" w:rsidRDefault="000A0716" w:rsidP="000A0716">
      <w:pPr>
        <w:spacing w:after="13" w:line="267" w:lineRule="auto"/>
        <w:ind w:right="115"/>
        <w:jc w:val="both"/>
        <w:rPr>
          <w:color w:val="000000"/>
          <w:szCs w:val="22"/>
        </w:rPr>
      </w:pPr>
      <w:r w:rsidRPr="000A0716">
        <w:rPr>
          <w:color w:val="000000"/>
          <w:szCs w:val="22"/>
        </w:rPr>
        <w:t>5.16.</w:t>
      </w:r>
      <w:r w:rsidRPr="000A0716">
        <w:rPr>
          <w:rFonts w:ascii="Arial" w:eastAsia="Arial" w:hAnsi="Arial" w:cs="Arial"/>
          <w:color w:val="000000"/>
          <w:szCs w:val="22"/>
        </w:rPr>
        <w:t xml:space="preserve"> </w:t>
      </w:r>
      <w:r w:rsidRPr="000A0716">
        <w:rPr>
          <w:color w:val="000000"/>
          <w:szCs w:val="22"/>
        </w:rPr>
        <w:t xml:space="preserve">Поставщик гарантирует, что поставляемое Оборудование не содержит компоненты, способные предоставить третьим лицам доступ либо возможность доступа к управлению сетью связи Покупателя и/или возможность доступа к информации, передаваемой по сети связи Покупателя, без согласия Покупателя. В случае нарушения гарантии, указанной в настоящем пункте, Поставщик обязуется возместить Покупателю причинённые убытки. </w:t>
      </w:r>
    </w:p>
    <w:p w:rsidR="000A0716" w:rsidRPr="000A0716" w:rsidRDefault="000A0716" w:rsidP="000A0716">
      <w:pPr>
        <w:spacing w:after="13" w:line="267" w:lineRule="auto"/>
        <w:ind w:right="115"/>
        <w:jc w:val="both"/>
        <w:rPr>
          <w:color w:val="000000"/>
          <w:szCs w:val="22"/>
        </w:rPr>
      </w:pPr>
      <w:r w:rsidRPr="000A0716">
        <w:rPr>
          <w:color w:val="000000"/>
          <w:szCs w:val="22"/>
        </w:rPr>
        <w:t>5.17.</w:t>
      </w:r>
      <w:r w:rsidRPr="000A0716">
        <w:rPr>
          <w:rFonts w:ascii="Arial" w:eastAsia="Arial" w:hAnsi="Arial" w:cs="Arial"/>
          <w:color w:val="000000"/>
          <w:szCs w:val="22"/>
        </w:rPr>
        <w:t xml:space="preserve"> </w:t>
      </w:r>
      <w:r w:rsidRPr="000A0716">
        <w:rPr>
          <w:color w:val="000000"/>
          <w:szCs w:val="22"/>
        </w:rPr>
        <w:t xml:space="preserve">Поставщик гарантирует, что в отношении поставляемого Оборудования Покупатель будет обеспечен условиями для подготовки персонала навыкам работы с Оборудованием в соответствии с положениями Технического задания (Приложение № 3 к Договору) на протяжении всего срока эксплуатации Оборудования.  </w:t>
      </w:r>
    </w:p>
    <w:p w:rsidR="000A0716" w:rsidRPr="000A0716" w:rsidRDefault="000A0716" w:rsidP="000A0716">
      <w:pPr>
        <w:spacing w:after="25" w:line="259" w:lineRule="auto"/>
        <w:rPr>
          <w:color w:val="000000"/>
          <w:szCs w:val="22"/>
        </w:rPr>
      </w:pPr>
      <w:r w:rsidRPr="000A0716">
        <w:rPr>
          <w:color w:val="000000"/>
          <w:szCs w:val="22"/>
        </w:rPr>
        <w:t xml:space="preserve"> </w:t>
      </w:r>
    </w:p>
    <w:p w:rsidR="000A0716" w:rsidRPr="000A0716" w:rsidRDefault="000A0716" w:rsidP="000A0716">
      <w:pPr>
        <w:keepNext/>
        <w:keepLines/>
        <w:spacing w:after="5" w:line="268" w:lineRule="auto"/>
        <w:ind w:right="363"/>
        <w:jc w:val="center"/>
        <w:outlineLvl w:val="0"/>
        <w:rPr>
          <w:color w:val="000000"/>
          <w:szCs w:val="22"/>
        </w:rPr>
      </w:pPr>
      <w:r w:rsidRPr="000A0716">
        <w:rPr>
          <w:color w:val="000000"/>
          <w:szCs w:val="22"/>
        </w:rPr>
        <w:t>6.</w:t>
      </w:r>
      <w:r w:rsidRPr="000A0716">
        <w:rPr>
          <w:rFonts w:ascii="Arial" w:eastAsia="Arial" w:hAnsi="Arial" w:cs="Arial"/>
          <w:color w:val="000000"/>
          <w:szCs w:val="22"/>
        </w:rPr>
        <w:t xml:space="preserve"> </w:t>
      </w:r>
      <w:r w:rsidRPr="000A0716">
        <w:rPr>
          <w:color w:val="000000"/>
          <w:szCs w:val="22"/>
        </w:rPr>
        <w:t xml:space="preserve">ТРЕБОВАНИЯ К ДОКУМЕНТАМ, ОТНОСЯЩИМСЯ К ОБОРУДОВАНИЮ </w:t>
      </w:r>
    </w:p>
    <w:p w:rsidR="000A0716" w:rsidRPr="000A0716" w:rsidRDefault="000A0716" w:rsidP="000A0716">
      <w:pPr>
        <w:spacing w:after="24" w:line="259" w:lineRule="auto"/>
        <w:rPr>
          <w:color w:val="000000"/>
          <w:szCs w:val="22"/>
        </w:rPr>
      </w:pPr>
      <w:r w:rsidRPr="000A0716">
        <w:rPr>
          <w:color w:val="000000"/>
          <w:szCs w:val="22"/>
        </w:rPr>
        <w:t xml:space="preserve"> </w:t>
      </w:r>
    </w:p>
    <w:p w:rsidR="000A0716" w:rsidRPr="000A0716" w:rsidRDefault="000A0716" w:rsidP="000A0716">
      <w:pPr>
        <w:spacing w:after="36" w:line="267" w:lineRule="auto"/>
        <w:ind w:right="115"/>
        <w:jc w:val="both"/>
        <w:rPr>
          <w:color w:val="000000"/>
          <w:szCs w:val="22"/>
        </w:rPr>
      </w:pPr>
      <w:r w:rsidRPr="000A0716">
        <w:rPr>
          <w:color w:val="000000"/>
          <w:szCs w:val="22"/>
        </w:rPr>
        <w:t>6.1.</w:t>
      </w:r>
      <w:r w:rsidRPr="000A0716">
        <w:rPr>
          <w:rFonts w:ascii="Arial" w:eastAsia="Arial" w:hAnsi="Arial" w:cs="Arial"/>
          <w:color w:val="000000"/>
          <w:szCs w:val="22"/>
        </w:rPr>
        <w:t xml:space="preserve"> </w:t>
      </w:r>
      <w:r w:rsidRPr="000A0716">
        <w:rPr>
          <w:color w:val="000000"/>
          <w:szCs w:val="22"/>
        </w:rPr>
        <w:t xml:space="preserve">Поставщик обязуется в сроки, установленные в п. 9.2 настоящего Договора, передать Покупателю все относящиеся к Оборудованию документы, (технический паспорт, сервисную книжку, инструкцию по эксплуатации, условия использования Программного обеспечения (лицензионные условия) и т.п.), предусмотренные нормативными правовыми актами Российской Федерации и настоящим Договором. </w:t>
      </w:r>
    </w:p>
    <w:p w:rsidR="000A0716" w:rsidRPr="000A0716" w:rsidRDefault="000A0716" w:rsidP="000A0716">
      <w:pPr>
        <w:spacing w:after="36" w:line="267" w:lineRule="auto"/>
        <w:ind w:right="115"/>
        <w:jc w:val="both"/>
        <w:rPr>
          <w:color w:val="000000"/>
          <w:szCs w:val="22"/>
        </w:rPr>
      </w:pPr>
      <w:r w:rsidRPr="000A0716">
        <w:rPr>
          <w:color w:val="000000"/>
          <w:szCs w:val="22"/>
        </w:rPr>
        <w:t>6.2.</w:t>
      </w:r>
      <w:r w:rsidRPr="000A0716">
        <w:rPr>
          <w:rFonts w:ascii="Arial" w:eastAsia="Arial" w:hAnsi="Arial" w:cs="Arial"/>
          <w:color w:val="000000"/>
          <w:szCs w:val="22"/>
        </w:rPr>
        <w:t xml:space="preserve"> </w:t>
      </w:r>
      <w:r w:rsidR="00A56276">
        <w:rPr>
          <w:color w:val="000000"/>
          <w:szCs w:val="22"/>
        </w:rPr>
        <w:t xml:space="preserve"> Если согласно законодательства</w:t>
      </w:r>
      <w:r w:rsidRPr="000A0716">
        <w:rPr>
          <w:color w:val="000000"/>
          <w:szCs w:val="22"/>
        </w:rPr>
        <w:t xml:space="preserve"> Российской Федерации условием использования Оборудования и/или ПО </w:t>
      </w:r>
      <w:proofErr w:type="spellStart"/>
      <w:r w:rsidRPr="000A0716">
        <w:rPr>
          <w:color w:val="000000"/>
          <w:szCs w:val="22"/>
        </w:rPr>
        <w:t>по</w:t>
      </w:r>
      <w:proofErr w:type="spellEnd"/>
      <w:r w:rsidRPr="000A0716">
        <w:rPr>
          <w:color w:val="000000"/>
          <w:szCs w:val="22"/>
        </w:rPr>
        <w:t xml:space="preserve"> его назначению является обязательное подтверждение соответствия Оборудования и/или ПО техническим регламентам, стандартам, сводам правил, иным требованиям, Поставщик обязуется в сроки, установленные в п. 9.2 настоящего Договора, протоколы испытаний и иные документы, которые подтверждают соответствие Оборудования и/или ПО указанным требованиям. </w:t>
      </w:r>
    </w:p>
    <w:p w:rsidR="000A0716" w:rsidRPr="000A0716" w:rsidRDefault="000A0716" w:rsidP="000A0716">
      <w:pPr>
        <w:spacing w:after="13" w:line="267" w:lineRule="auto"/>
        <w:ind w:right="115"/>
        <w:jc w:val="both"/>
        <w:rPr>
          <w:color w:val="000000"/>
          <w:szCs w:val="22"/>
        </w:rPr>
      </w:pPr>
      <w:r w:rsidRPr="000A0716">
        <w:rPr>
          <w:color w:val="000000"/>
          <w:szCs w:val="22"/>
        </w:rPr>
        <w:t>6.3.</w:t>
      </w:r>
      <w:r w:rsidRPr="000A0716">
        <w:rPr>
          <w:rFonts w:ascii="Arial" w:eastAsia="Arial" w:hAnsi="Arial" w:cs="Arial"/>
          <w:color w:val="000000"/>
          <w:szCs w:val="22"/>
        </w:rPr>
        <w:t xml:space="preserve"> </w:t>
      </w:r>
      <w:r w:rsidRPr="000A0716">
        <w:rPr>
          <w:color w:val="000000"/>
          <w:szCs w:val="22"/>
        </w:rPr>
        <w:t xml:space="preserve">Поставщик заверяет и гарантирует Покупателю, что поставляемое Оборудование, указанное в Спецификации (Приложение № 1 к Договору), имеет подтверждение соответствия средств связи обязательным требованиям законодательства Российской Федерации о техническом регулировании, и требованиям, предусмотренным нормативными правовыми актами федерального органа исполнительной власти в области связи по вопросам применения средств связи, в форме сертификата соответствия и/или принятой декларации соответствия (далее – «Подтверждение соответствия средств связи»). Поставщик осведомлён о том, что наличие Подтверждения соответствия средств связи является обстоятельством, имеющим для Покупателя существенное значение для заключения Договора и исполнения обязательств по нему. Поставщик обязуется предоставить Подтверждение соответствия средств связи в соответствии с условиями Договора. </w:t>
      </w:r>
    </w:p>
    <w:p w:rsidR="000A0716" w:rsidRPr="000A0716" w:rsidRDefault="000A0716" w:rsidP="000A0716">
      <w:pPr>
        <w:spacing w:after="13" w:line="267" w:lineRule="auto"/>
        <w:ind w:right="115"/>
        <w:jc w:val="both"/>
        <w:rPr>
          <w:color w:val="000000"/>
          <w:szCs w:val="22"/>
        </w:rPr>
      </w:pPr>
      <w:r w:rsidRPr="000A0716">
        <w:rPr>
          <w:color w:val="000000"/>
          <w:szCs w:val="22"/>
        </w:rPr>
        <w:t>6.4.</w:t>
      </w:r>
      <w:r w:rsidRPr="000A0716">
        <w:rPr>
          <w:rFonts w:ascii="Arial" w:eastAsia="Arial" w:hAnsi="Arial" w:cs="Arial"/>
          <w:color w:val="000000"/>
          <w:szCs w:val="22"/>
        </w:rPr>
        <w:t xml:space="preserve"> </w:t>
      </w:r>
      <w:r w:rsidRPr="000A0716">
        <w:rPr>
          <w:color w:val="000000"/>
          <w:szCs w:val="22"/>
        </w:rPr>
        <w:t xml:space="preserve">Если согласно </w:t>
      </w:r>
      <w:r w:rsidR="00A56276">
        <w:rPr>
          <w:color w:val="000000"/>
          <w:szCs w:val="22"/>
        </w:rPr>
        <w:t>законодательства</w:t>
      </w:r>
      <w:r w:rsidRPr="000A0716">
        <w:rPr>
          <w:color w:val="000000"/>
          <w:szCs w:val="22"/>
        </w:rPr>
        <w:t xml:space="preserve"> Российской Федерации условием использования Оборудования по его назначению является государственная регистрация (постановка на учёт, иные разрешительные процедуры в отношении Оборудования), Поставщик обязуется оказать Покупателю необходимое содействие (предоставить Покупателю необходимые документы). </w:t>
      </w:r>
    </w:p>
    <w:p w:rsidR="000A0716" w:rsidRPr="000A0716" w:rsidRDefault="000A0716" w:rsidP="000A0716">
      <w:pPr>
        <w:spacing w:after="13" w:line="267" w:lineRule="auto"/>
        <w:ind w:right="115"/>
        <w:jc w:val="both"/>
        <w:rPr>
          <w:color w:val="000000"/>
          <w:szCs w:val="22"/>
        </w:rPr>
      </w:pPr>
      <w:r w:rsidRPr="000A0716">
        <w:rPr>
          <w:color w:val="000000"/>
          <w:szCs w:val="22"/>
        </w:rPr>
        <w:t>6.5.</w:t>
      </w:r>
      <w:r w:rsidRPr="000A0716">
        <w:rPr>
          <w:rFonts w:ascii="Arial" w:eastAsia="Arial" w:hAnsi="Arial" w:cs="Arial"/>
          <w:color w:val="000000"/>
          <w:szCs w:val="22"/>
        </w:rPr>
        <w:t xml:space="preserve"> </w:t>
      </w:r>
      <w:r w:rsidRPr="000A0716">
        <w:rPr>
          <w:color w:val="000000"/>
          <w:szCs w:val="22"/>
        </w:rPr>
        <w:t xml:space="preserve">Документы, указанные в </w:t>
      </w:r>
      <w:proofErr w:type="spellStart"/>
      <w:r w:rsidRPr="000A0716">
        <w:rPr>
          <w:color w:val="000000"/>
          <w:szCs w:val="22"/>
        </w:rPr>
        <w:t>п.п</w:t>
      </w:r>
      <w:proofErr w:type="spellEnd"/>
      <w:r w:rsidRPr="000A0716">
        <w:rPr>
          <w:color w:val="000000"/>
          <w:szCs w:val="22"/>
        </w:rPr>
        <w:t xml:space="preserve">. 6.1 – 6.3 настоящего Договора, должны быть предоставлены Покупателю в виде заверенных копий, а в установленных нормативными правовыми актами Российской Федерации случаях – в подлиннике. Если указанные документы составлены не на русском языке, Поставщик вместе с оригиналами предоставляет Покупателю документы, переведённые на русский язык. </w:t>
      </w:r>
    </w:p>
    <w:p w:rsidR="000A0716" w:rsidRPr="000A0716" w:rsidRDefault="000A0716" w:rsidP="000A0716">
      <w:pPr>
        <w:spacing w:after="13" w:line="267" w:lineRule="auto"/>
        <w:ind w:right="115"/>
        <w:jc w:val="both"/>
        <w:rPr>
          <w:color w:val="000000"/>
          <w:szCs w:val="22"/>
        </w:rPr>
      </w:pPr>
      <w:r w:rsidRPr="000A0716">
        <w:rPr>
          <w:color w:val="000000"/>
          <w:szCs w:val="22"/>
        </w:rPr>
        <w:t>6.6.</w:t>
      </w:r>
      <w:r w:rsidRPr="000A0716">
        <w:rPr>
          <w:rFonts w:ascii="Arial" w:eastAsia="Arial" w:hAnsi="Arial" w:cs="Arial"/>
          <w:color w:val="000000"/>
          <w:szCs w:val="22"/>
        </w:rPr>
        <w:t xml:space="preserve"> </w:t>
      </w:r>
      <w:r w:rsidRPr="000A0716">
        <w:rPr>
          <w:color w:val="000000"/>
          <w:szCs w:val="22"/>
        </w:rPr>
        <w:t xml:space="preserve">Если в сроки, установленные в п. 9.2 настоящего Договора, Покупатель не получит заверенные копии (подлинники) документов, указанных в </w:t>
      </w:r>
      <w:proofErr w:type="spellStart"/>
      <w:r w:rsidRPr="000A0716">
        <w:rPr>
          <w:color w:val="000000"/>
          <w:szCs w:val="22"/>
        </w:rPr>
        <w:t>п.п</w:t>
      </w:r>
      <w:proofErr w:type="spellEnd"/>
      <w:r w:rsidRPr="000A0716">
        <w:rPr>
          <w:color w:val="000000"/>
          <w:szCs w:val="22"/>
        </w:rPr>
        <w:t xml:space="preserve">. 6.1 – 6.3 настоящего Договора, Покупатель вправе назначить Поставщику разумный срок для их передачи. В случае, когда указанные документы не переданы Покупателю Поставщиком в установленный срок, Поставщик обязуется вернуть Покупателю денежные средства, выплаченные за Оборудование, в отношении которого Покупатель не получил соответствующие документы, вывезти это Оборудование с соответствующих Адресов доставки своими силами и за свой счёт, а также возместить Покупателю убытки.  </w:t>
      </w:r>
    </w:p>
    <w:p w:rsidR="000A0716" w:rsidRPr="000A0716" w:rsidRDefault="000A0716" w:rsidP="000A0716">
      <w:pPr>
        <w:spacing w:after="24" w:line="259" w:lineRule="auto"/>
        <w:rPr>
          <w:color w:val="000000"/>
          <w:szCs w:val="22"/>
        </w:rPr>
      </w:pPr>
      <w:r w:rsidRPr="000A0716">
        <w:rPr>
          <w:color w:val="000000"/>
          <w:szCs w:val="22"/>
        </w:rPr>
        <w:t xml:space="preserve"> </w:t>
      </w:r>
    </w:p>
    <w:p w:rsidR="000A0716" w:rsidRPr="000A0716" w:rsidRDefault="000A0716" w:rsidP="000A0716">
      <w:pPr>
        <w:keepNext/>
        <w:keepLines/>
        <w:spacing w:after="5" w:line="268" w:lineRule="auto"/>
        <w:ind w:right="363"/>
        <w:jc w:val="center"/>
        <w:outlineLvl w:val="0"/>
        <w:rPr>
          <w:color w:val="000000"/>
          <w:szCs w:val="22"/>
        </w:rPr>
      </w:pPr>
      <w:r w:rsidRPr="000A0716">
        <w:rPr>
          <w:color w:val="000000"/>
          <w:szCs w:val="22"/>
        </w:rPr>
        <w:t>7.</w:t>
      </w:r>
      <w:r w:rsidRPr="000A0716">
        <w:rPr>
          <w:rFonts w:ascii="Arial" w:eastAsia="Arial" w:hAnsi="Arial" w:cs="Arial"/>
          <w:color w:val="000000"/>
          <w:szCs w:val="22"/>
        </w:rPr>
        <w:t xml:space="preserve"> </w:t>
      </w:r>
      <w:r w:rsidRPr="000A0716">
        <w:rPr>
          <w:color w:val="000000"/>
          <w:szCs w:val="22"/>
        </w:rPr>
        <w:t xml:space="preserve">УПАКОВКА И МАРКИРОВКА ОБОРУДОВАНИЯ </w:t>
      </w:r>
    </w:p>
    <w:p w:rsidR="000A0716" w:rsidRPr="000A0716" w:rsidRDefault="000A0716" w:rsidP="000A0716">
      <w:pPr>
        <w:spacing w:after="25" w:line="259" w:lineRule="auto"/>
        <w:rPr>
          <w:color w:val="000000"/>
          <w:szCs w:val="22"/>
        </w:rPr>
      </w:pPr>
      <w:r w:rsidRPr="000A0716">
        <w:rPr>
          <w:color w:val="000000"/>
          <w:szCs w:val="22"/>
        </w:rPr>
        <w:t xml:space="preserve"> </w:t>
      </w:r>
    </w:p>
    <w:p w:rsidR="000A0716" w:rsidRPr="000A0716" w:rsidRDefault="000A0716" w:rsidP="000A0716">
      <w:pPr>
        <w:spacing w:after="13" w:line="267" w:lineRule="auto"/>
        <w:ind w:right="115"/>
        <w:jc w:val="both"/>
        <w:rPr>
          <w:color w:val="000000"/>
          <w:szCs w:val="22"/>
        </w:rPr>
      </w:pPr>
      <w:r w:rsidRPr="000A0716">
        <w:rPr>
          <w:color w:val="000000"/>
          <w:szCs w:val="22"/>
        </w:rPr>
        <w:t>7.1</w:t>
      </w:r>
      <w:r w:rsidRPr="000A0716">
        <w:rPr>
          <w:rFonts w:ascii="Arial" w:eastAsia="Arial" w:hAnsi="Arial" w:cs="Arial"/>
          <w:color w:val="000000"/>
          <w:szCs w:val="22"/>
        </w:rPr>
        <w:t xml:space="preserve"> </w:t>
      </w:r>
      <w:r w:rsidRPr="000A0716">
        <w:rPr>
          <w:color w:val="000000"/>
          <w:szCs w:val="22"/>
        </w:rPr>
        <w:t xml:space="preserve">Поставщик обязуется передать Покупателю Оборудование в упаковке, отвечающей требованиям нормативных правовых актов Российской Федерации и положениям настоящего Договора. Если, исходя из характера Оборудования, выполнение требований </w:t>
      </w:r>
      <w:proofErr w:type="spellStart"/>
      <w:r w:rsidRPr="000A0716">
        <w:rPr>
          <w:color w:val="000000"/>
          <w:szCs w:val="22"/>
        </w:rPr>
        <w:t>п.п</w:t>
      </w:r>
      <w:proofErr w:type="spellEnd"/>
      <w:r w:rsidRPr="000A0716">
        <w:rPr>
          <w:color w:val="000000"/>
          <w:szCs w:val="22"/>
        </w:rPr>
        <w:t xml:space="preserve">. 7.5, 7.6, 7.8 – 7.10 настоящего Договора к упаковке (маркировке) Оборудования не представляется возможным, упаковка (маркировка) должна обеспечивать доставку Оборудования по соответствующему Адресу доставки, а также сохранность Оборудования при его перевозке любым видом транспорта, как в прямом, так и в смешанном сообщении, с учетом длительного хранения и нескольких перегрузок (погрузок и разгрузок) в пути. </w:t>
      </w:r>
    </w:p>
    <w:p w:rsidR="000A0716" w:rsidRPr="000A0716" w:rsidRDefault="000A0716" w:rsidP="000A0716">
      <w:pPr>
        <w:spacing w:after="13" w:line="267" w:lineRule="auto"/>
        <w:ind w:right="115"/>
        <w:jc w:val="both"/>
        <w:rPr>
          <w:color w:val="000000"/>
          <w:szCs w:val="22"/>
        </w:rPr>
      </w:pPr>
      <w:r w:rsidRPr="000A0716">
        <w:rPr>
          <w:color w:val="000000"/>
          <w:szCs w:val="22"/>
        </w:rPr>
        <w:t>7.2</w:t>
      </w:r>
      <w:r w:rsidRPr="000A0716">
        <w:rPr>
          <w:rFonts w:ascii="Arial" w:eastAsia="Arial" w:hAnsi="Arial" w:cs="Arial"/>
          <w:color w:val="000000"/>
          <w:szCs w:val="22"/>
        </w:rPr>
        <w:t xml:space="preserve"> </w:t>
      </w:r>
      <w:r w:rsidRPr="000A0716">
        <w:rPr>
          <w:color w:val="000000"/>
          <w:szCs w:val="22"/>
        </w:rPr>
        <w:t xml:space="preserve">Поставщик до момента подписания Сторонами товарной накладной по форме ТОРГ-12 несёт ответственность перед Покупателем за порчу и утрату соответствующего Оборудования, а также за просрочку доставки Оборудования вследствие ненадлежащей упаковки и (или) маркировки.  </w:t>
      </w:r>
    </w:p>
    <w:p w:rsidR="000A0716" w:rsidRPr="000A0716" w:rsidRDefault="000A0716" w:rsidP="000A0716">
      <w:pPr>
        <w:spacing w:after="13" w:line="267" w:lineRule="auto"/>
        <w:ind w:right="115"/>
        <w:jc w:val="both"/>
        <w:rPr>
          <w:color w:val="000000"/>
          <w:szCs w:val="22"/>
        </w:rPr>
      </w:pPr>
      <w:r w:rsidRPr="000A0716">
        <w:rPr>
          <w:color w:val="000000"/>
          <w:szCs w:val="22"/>
        </w:rPr>
        <w:t>7.3</w:t>
      </w:r>
      <w:r w:rsidRPr="000A0716">
        <w:rPr>
          <w:rFonts w:ascii="Arial" w:eastAsia="Arial" w:hAnsi="Arial" w:cs="Arial"/>
          <w:color w:val="000000"/>
          <w:szCs w:val="22"/>
        </w:rPr>
        <w:t xml:space="preserve"> </w:t>
      </w:r>
      <w:r w:rsidRPr="000A0716">
        <w:rPr>
          <w:rFonts w:ascii="Arial" w:eastAsia="Arial" w:hAnsi="Arial" w:cs="Arial"/>
          <w:color w:val="000000"/>
          <w:szCs w:val="22"/>
        </w:rPr>
        <w:tab/>
      </w:r>
      <w:r w:rsidRPr="000A0716">
        <w:rPr>
          <w:color w:val="000000"/>
          <w:szCs w:val="22"/>
        </w:rPr>
        <w:t xml:space="preserve">Цена упаковки, упаковочного материала, в том числе цена многооборотной тары (упаковки), включена в цену Оборудования. </w:t>
      </w:r>
    </w:p>
    <w:p w:rsidR="000A0716" w:rsidRPr="000A0716" w:rsidRDefault="000A0716" w:rsidP="000A0716">
      <w:pPr>
        <w:tabs>
          <w:tab w:val="center" w:pos="5064"/>
        </w:tabs>
        <w:spacing w:after="13" w:line="267" w:lineRule="auto"/>
        <w:ind w:right="113"/>
        <w:rPr>
          <w:color w:val="000000"/>
          <w:szCs w:val="22"/>
        </w:rPr>
      </w:pPr>
      <w:r w:rsidRPr="000A0716">
        <w:rPr>
          <w:color w:val="000000"/>
          <w:szCs w:val="22"/>
        </w:rPr>
        <w:t>7.4</w:t>
      </w:r>
      <w:r w:rsidRPr="000A0716">
        <w:rPr>
          <w:rFonts w:ascii="Arial" w:eastAsia="Arial" w:hAnsi="Arial" w:cs="Arial"/>
          <w:color w:val="000000"/>
          <w:szCs w:val="22"/>
        </w:rPr>
        <w:t xml:space="preserve"> </w:t>
      </w:r>
      <w:r w:rsidRPr="000A0716">
        <w:rPr>
          <w:rFonts w:ascii="Arial" w:eastAsia="Arial" w:hAnsi="Arial" w:cs="Arial"/>
          <w:color w:val="000000"/>
          <w:szCs w:val="22"/>
        </w:rPr>
        <w:tab/>
      </w:r>
      <w:r w:rsidRPr="000A0716">
        <w:rPr>
          <w:color w:val="000000"/>
          <w:szCs w:val="22"/>
        </w:rPr>
        <w:t xml:space="preserve">Отдельные партии Оборудования должны быть упакованы в отдельные упаковки. </w:t>
      </w:r>
    </w:p>
    <w:p w:rsidR="000A0716" w:rsidRPr="000A0716" w:rsidRDefault="000A0716" w:rsidP="000A0716">
      <w:pPr>
        <w:spacing w:after="13" w:line="267" w:lineRule="auto"/>
        <w:ind w:right="115"/>
        <w:jc w:val="both"/>
        <w:rPr>
          <w:color w:val="000000"/>
          <w:szCs w:val="22"/>
        </w:rPr>
      </w:pPr>
      <w:r w:rsidRPr="000A0716">
        <w:rPr>
          <w:color w:val="000000"/>
          <w:szCs w:val="22"/>
        </w:rPr>
        <w:t>7.5</w:t>
      </w:r>
      <w:r w:rsidRPr="000A0716">
        <w:rPr>
          <w:rFonts w:ascii="Arial" w:eastAsia="Arial" w:hAnsi="Arial" w:cs="Arial"/>
          <w:color w:val="000000"/>
          <w:szCs w:val="22"/>
        </w:rPr>
        <w:t xml:space="preserve"> </w:t>
      </w:r>
      <w:r w:rsidRPr="000A0716">
        <w:rPr>
          <w:color w:val="000000"/>
          <w:szCs w:val="22"/>
        </w:rPr>
        <w:t xml:space="preserve">Упаковка Оборудования после её вскрытия должна исключать возможность восстановления упаковки без следов вскрытия. </w:t>
      </w:r>
    </w:p>
    <w:p w:rsidR="000A0716" w:rsidRPr="000A0716" w:rsidRDefault="000A0716" w:rsidP="000A0716">
      <w:pPr>
        <w:spacing w:after="13" w:line="267" w:lineRule="auto"/>
        <w:ind w:right="115"/>
        <w:jc w:val="both"/>
        <w:rPr>
          <w:color w:val="000000"/>
          <w:szCs w:val="22"/>
        </w:rPr>
      </w:pPr>
      <w:r w:rsidRPr="000A0716">
        <w:rPr>
          <w:color w:val="000000"/>
          <w:szCs w:val="22"/>
        </w:rPr>
        <w:t>7.6</w:t>
      </w:r>
      <w:r w:rsidRPr="000A0716">
        <w:rPr>
          <w:rFonts w:ascii="Arial" w:eastAsia="Arial" w:hAnsi="Arial" w:cs="Arial"/>
          <w:color w:val="000000"/>
          <w:szCs w:val="22"/>
        </w:rPr>
        <w:t xml:space="preserve"> </w:t>
      </w:r>
      <w:r w:rsidRPr="000A0716">
        <w:rPr>
          <w:color w:val="000000"/>
          <w:szCs w:val="22"/>
        </w:rPr>
        <w:t xml:space="preserve">Упаковка Оборудования должна быть приспособлена к погрузке и разгрузке как механическим, так и ручным способом. </w:t>
      </w:r>
    </w:p>
    <w:p w:rsidR="000A0716" w:rsidRPr="000A0716" w:rsidRDefault="000A0716" w:rsidP="000A0716">
      <w:pPr>
        <w:spacing w:after="13" w:line="267" w:lineRule="auto"/>
        <w:ind w:right="115"/>
        <w:jc w:val="both"/>
        <w:rPr>
          <w:color w:val="000000"/>
          <w:szCs w:val="22"/>
        </w:rPr>
      </w:pPr>
      <w:r w:rsidRPr="000A0716">
        <w:rPr>
          <w:color w:val="000000"/>
          <w:szCs w:val="22"/>
        </w:rPr>
        <w:t>7.7</w:t>
      </w:r>
      <w:r w:rsidRPr="000A0716">
        <w:rPr>
          <w:rFonts w:ascii="Arial" w:eastAsia="Arial" w:hAnsi="Arial" w:cs="Arial"/>
          <w:color w:val="000000"/>
          <w:szCs w:val="22"/>
        </w:rPr>
        <w:t xml:space="preserve"> </w:t>
      </w:r>
      <w:r w:rsidRPr="000A0716">
        <w:rPr>
          <w:color w:val="000000"/>
          <w:szCs w:val="22"/>
        </w:rPr>
        <w:t xml:space="preserve">Поставщик обязуется составить и передать Покупателю в указанные в </w:t>
      </w:r>
      <w:proofErr w:type="spellStart"/>
      <w:r w:rsidRPr="000A0716">
        <w:rPr>
          <w:color w:val="000000"/>
          <w:szCs w:val="22"/>
        </w:rPr>
        <w:t>п.п</w:t>
      </w:r>
      <w:proofErr w:type="spellEnd"/>
      <w:r w:rsidRPr="000A0716">
        <w:rPr>
          <w:color w:val="000000"/>
          <w:szCs w:val="22"/>
        </w:rPr>
        <w:t xml:space="preserve">. 8.6, 9.2 настоящего Договора сроки упаковочные листы на каждую партию Оборудования. В упаковочных листах должны быть указаны: </w:t>
      </w:r>
    </w:p>
    <w:p w:rsidR="000A0716" w:rsidRPr="000A0716" w:rsidRDefault="000A0716" w:rsidP="000A0716">
      <w:pPr>
        <w:spacing w:after="13" w:line="267" w:lineRule="auto"/>
        <w:ind w:right="115"/>
        <w:jc w:val="both"/>
        <w:rPr>
          <w:color w:val="000000"/>
          <w:szCs w:val="22"/>
        </w:rPr>
      </w:pPr>
      <w:r w:rsidRPr="000A0716">
        <w:rPr>
          <w:color w:val="000000"/>
          <w:szCs w:val="22"/>
        </w:rPr>
        <w:t>7.7.1</w:t>
      </w:r>
      <w:r w:rsidRPr="000A0716">
        <w:rPr>
          <w:rFonts w:ascii="Arial" w:eastAsia="Arial" w:hAnsi="Arial" w:cs="Arial"/>
          <w:color w:val="000000"/>
          <w:szCs w:val="22"/>
        </w:rPr>
        <w:t xml:space="preserve"> </w:t>
      </w:r>
      <w:r w:rsidRPr="000A0716">
        <w:rPr>
          <w:color w:val="000000"/>
          <w:szCs w:val="22"/>
        </w:rPr>
        <w:t xml:space="preserve">номер Договора и номер соответствующего Заказа; </w:t>
      </w:r>
    </w:p>
    <w:p w:rsidR="000A0716" w:rsidRPr="000A0716" w:rsidRDefault="000A0716" w:rsidP="000A0716">
      <w:pPr>
        <w:spacing w:after="13" w:line="267" w:lineRule="auto"/>
        <w:ind w:right="115"/>
        <w:jc w:val="both"/>
        <w:rPr>
          <w:color w:val="000000"/>
          <w:szCs w:val="22"/>
        </w:rPr>
      </w:pPr>
      <w:r w:rsidRPr="000A0716">
        <w:rPr>
          <w:color w:val="000000"/>
          <w:szCs w:val="22"/>
        </w:rPr>
        <w:t>7.7.2</w:t>
      </w:r>
      <w:r w:rsidRPr="000A0716">
        <w:rPr>
          <w:rFonts w:ascii="Arial" w:eastAsia="Arial" w:hAnsi="Arial" w:cs="Arial"/>
          <w:color w:val="000000"/>
          <w:szCs w:val="22"/>
        </w:rPr>
        <w:t xml:space="preserve"> </w:t>
      </w:r>
      <w:r w:rsidRPr="000A0716">
        <w:rPr>
          <w:color w:val="000000"/>
          <w:szCs w:val="22"/>
        </w:rPr>
        <w:t xml:space="preserve">наименование и адрес Поставщика; </w:t>
      </w:r>
    </w:p>
    <w:p w:rsidR="000A0716" w:rsidRPr="000A0716" w:rsidRDefault="000A0716" w:rsidP="000A0716">
      <w:pPr>
        <w:spacing w:after="13" w:line="267" w:lineRule="auto"/>
        <w:ind w:right="115"/>
        <w:jc w:val="both"/>
        <w:rPr>
          <w:color w:val="000000"/>
          <w:szCs w:val="22"/>
        </w:rPr>
      </w:pPr>
      <w:r w:rsidRPr="000A0716">
        <w:rPr>
          <w:color w:val="000000"/>
          <w:szCs w:val="22"/>
        </w:rPr>
        <w:t>7.7.3</w:t>
      </w:r>
      <w:r w:rsidRPr="000A0716">
        <w:rPr>
          <w:rFonts w:ascii="Arial" w:eastAsia="Arial" w:hAnsi="Arial" w:cs="Arial"/>
          <w:color w:val="000000"/>
          <w:szCs w:val="22"/>
        </w:rPr>
        <w:t xml:space="preserve"> </w:t>
      </w:r>
      <w:r w:rsidRPr="000A0716">
        <w:rPr>
          <w:color w:val="000000"/>
          <w:szCs w:val="22"/>
        </w:rPr>
        <w:t xml:space="preserve">Адрес доставки партии Оборудования; </w:t>
      </w:r>
    </w:p>
    <w:p w:rsidR="000A0716" w:rsidRPr="000A0716" w:rsidRDefault="000A0716" w:rsidP="000A0716">
      <w:pPr>
        <w:spacing w:after="13" w:line="267" w:lineRule="auto"/>
        <w:ind w:right="115"/>
        <w:jc w:val="both"/>
        <w:rPr>
          <w:color w:val="000000"/>
          <w:szCs w:val="22"/>
        </w:rPr>
      </w:pPr>
      <w:r w:rsidRPr="000A0716">
        <w:rPr>
          <w:color w:val="000000"/>
          <w:szCs w:val="22"/>
        </w:rPr>
        <w:t>7.7.4</w:t>
      </w:r>
      <w:r w:rsidRPr="000A0716">
        <w:rPr>
          <w:rFonts w:ascii="Arial" w:eastAsia="Arial" w:hAnsi="Arial" w:cs="Arial"/>
          <w:color w:val="000000"/>
          <w:szCs w:val="22"/>
        </w:rPr>
        <w:t xml:space="preserve"> </w:t>
      </w:r>
      <w:r w:rsidRPr="000A0716">
        <w:rPr>
          <w:color w:val="000000"/>
          <w:szCs w:val="22"/>
        </w:rPr>
        <w:t xml:space="preserve">наименования и количество единиц Оборудования, входящих в соответствующую партию; </w:t>
      </w:r>
    </w:p>
    <w:p w:rsidR="000A0716" w:rsidRPr="000A0716" w:rsidRDefault="000A0716" w:rsidP="000A0716">
      <w:pPr>
        <w:spacing w:after="13" w:line="267" w:lineRule="auto"/>
        <w:ind w:right="115"/>
        <w:jc w:val="both"/>
        <w:rPr>
          <w:color w:val="000000"/>
          <w:szCs w:val="22"/>
        </w:rPr>
      </w:pPr>
      <w:r w:rsidRPr="000A0716">
        <w:rPr>
          <w:color w:val="000000"/>
          <w:szCs w:val="22"/>
        </w:rPr>
        <w:t>7.7.5</w:t>
      </w:r>
      <w:r w:rsidRPr="000A0716">
        <w:rPr>
          <w:rFonts w:ascii="Arial" w:eastAsia="Arial" w:hAnsi="Arial" w:cs="Arial"/>
          <w:color w:val="000000"/>
          <w:szCs w:val="22"/>
        </w:rPr>
        <w:t xml:space="preserve"> </w:t>
      </w:r>
      <w:r w:rsidRPr="000A0716">
        <w:rPr>
          <w:color w:val="000000"/>
          <w:szCs w:val="22"/>
        </w:rPr>
        <w:t>вес каждого транспортного (</w:t>
      </w:r>
      <w:r w:rsidR="00A56276" w:rsidRPr="000A0716">
        <w:rPr>
          <w:color w:val="000000"/>
          <w:szCs w:val="22"/>
        </w:rPr>
        <w:t>погрузочного) места</w:t>
      </w:r>
      <w:r w:rsidRPr="000A0716">
        <w:rPr>
          <w:color w:val="000000"/>
          <w:szCs w:val="22"/>
        </w:rPr>
        <w:t xml:space="preserve"> брутто и нетто; </w:t>
      </w:r>
    </w:p>
    <w:p w:rsidR="000A0716" w:rsidRPr="000A0716" w:rsidRDefault="000A0716" w:rsidP="000A0716">
      <w:pPr>
        <w:spacing w:after="13" w:line="267" w:lineRule="auto"/>
        <w:ind w:right="115"/>
        <w:jc w:val="both"/>
        <w:rPr>
          <w:color w:val="000000"/>
          <w:szCs w:val="22"/>
        </w:rPr>
      </w:pPr>
      <w:r w:rsidRPr="000A0716">
        <w:rPr>
          <w:color w:val="000000"/>
          <w:szCs w:val="22"/>
        </w:rPr>
        <w:t>7.7.6</w:t>
      </w:r>
      <w:r w:rsidRPr="000A0716">
        <w:rPr>
          <w:rFonts w:ascii="Arial" w:eastAsia="Arial" w:hAnsi="Arial" w:cs="Arial"/>
          <w:color w:val="000000"/>
          <w:szCs w:val="22"/>
        </w:rPr>
        <w:t xml:space="preserve"> </w:t>
      </w:r>
      <w:r w:rsidRPr="000A0716">
        <w:rPr>
          <w:color w:val="000000"/>
          <w:szCs w:val="22"/>
        </w:rPr>
        <w:t xml:space="preserve">размеры каждого транспортного (погрузочного) места (длина, ширина, высота в сантиметрах); </w:t>
      </w:r>
    </w:p>
    <w:p w:rsidR="000A0716" w:rsidRPr="000A0716" w:rsidRDefault="000A0716" w:rsidP="000A0716">
      <w:pPr>
        <w:spacing w:after="13" w:line="267" w:lineRule="auto"/>
        <w:ind w:right="115"/>
        <w:jc w:val="both"/>
        <w:rPr>
          <w:color w:val="000000"/>
          <w:szCs w:val="22"/>
        </w:rPr>
      </w:pPr>
      <w:r w:rsidRPr="000A0716">
        <w:rPr>
          <w:color w:val="000000"/>
          <w:szCs w:val="22"/>
        </w:rPr>
        <w:t>7.7.7</w:t>
      </w:r>
      <w:r w:rsidRPr="000A0716">
        <w:rPr>
          <w:rFonts w:ascii="Arial" w:eastAsia="Arial" w:hAnsi="Arial" w:cs="Arial"/>
          <w:color w:val="000000"/>
          <w:szCs w:val="22"/>
        </w:rPr>
        <w:t xml:space="preserve"> </w:t>
      </w:r>
      <w:r w:rsidRPr="000A0716">
        <w:rPr>
          <w:color w:val="000000"/>
          <w:szCs w:val="22"/>
        </w:rPr>
        <w:t xml:space="preserve">количество и номера транспортных (погрузочных) мест, входящих в партию Оборудования. </w:t>
      </w:r>
    </w:p>
    <w:p w:rsidR="000A0716" w:rsidRPr="000A0716" w:rsidRDefault="000A0716" w:rsidP="000A0716">
      <w:pPr>
        <w:spacing w:after="13" w:line="267" w:lineRule="auto"/>
        <w:ind w:right="115"/>
        <w:jc w:val="both"/>
        <w:rPr>
          <w:color w:val="000000"/>
          <w:szCs w:val="22"/>
        </w:rPr>
      </w:pPr>
      <w:r w:rsidRPr="000A0716">
        <w:rPr>
          <w:color w:val="000000"/>
          <w:szCs w:val="22"/>
        </w:rPr>
        <w:t>7.8</w:t>
      </w:r>
      <w:r w:rsidRPr="000A0716">
        <w:rPr>
          <w:rFonts w:ascii="Arial" w:eastAsia="Arial" w:hAnsi="Arial" w:cs="Arial"/>
          <w:color w:val="000000"/>
          <w:szCs w:val="22"/>
        </w:rPr>
        <w:t xml:space="preserve"> </w:t>
      </w:r>
      <w:r w:rsidRPr="000A0716">
        <w:rPr>
          <w:color w:val="000000"/>
          <w:szCs w:val="22"/>
        </w:rPr>
        <w:t xml:space="preserve">Упаковка Оборудования должна иметь контрольную упаковочную ленту и маркироваться с 3 (трёх) сторон: с торцевой стороны и с двух противоположных боковых сторон. </w:t>
      </w:r>
    </w:p>
    <w:p w:rsidR="000A0716" w:rsidRPr="000A0716" w:rsidRDefault="000A0716" w:rsidP="000A0716">
      <w:pPr>
        <w:spacing w:after="13" w:line="267" w:lineRule="auto"/>
        <w:ind w:right="115"/>
        <w:jc w:val="both"/>
        <w:rPr>
          <w:color w:val="000000"/>
          <w:szCs w:val="22"/>
        </w:rPr>
      </w:pPr>
      <w:r w:rsidRPr="000A0716">
        <w:rPr>
          <w:color w:val="000000"/>
          <w:szCs w:val="22"/>
        </w:rPr>
        <w:t>7.9</w:t>
      </w:r>
      <w:r w:rsidRPr="000A0716">
        <w:rPr>
          <w:rFonts w:ascii="Arial" w:eastAsia="Arial" w:hAnsi="Arial" w:cs="Arial"/>
          <w:color w:val="000000"/>
          <w:szCs w:val="22"/>
        </w:rPr>
        <w:t xml:space="preserve"> </w:t>
      </w:r>
      <w:r w:rsidRPr="000A0716">
        <w:rPr>
          <w:rFonts w:ascii="Arial" w:eastAsia="Arial" w:hAnsi="Arial" w:cs="Arial"/>
          <w:color w:val="000000"/>
          <w:szCs w:val="22"/>
        </w:rPr>
        <w:tab/>
      </w:r>
      <w:r w:rsidRPr="000A0716">
        <w:rPr>
          <w:color w:val="000000"/>
          <w:szCs w:val="22"/>
        </w:rPr>
        <w:t xml:space="preserve">На каждое транспортное (погрузочное) место должна быть нанесена следующая маркировка: </w:t>
      </w:r>
    </w:p>
    <w:p w:rsidR="000A0716" w:rsidRPr="000A0716" w:rsidRDefault="000A0716" w:rsidP="000A0716">
      <w:pPr>
        <w:spacing w:after="13" w:line="267" w:lineRule="auto"/>
        <w:ind w:right="115"/>
        <w:jc w:val="both"/>
        <w:rPr>
          <w:color w:val="000000"/>
          <w:szCs w:val="22"/>
        </w:rPr>
      </w:pPr>
      <w:r w:rsidRPr="000A0716">
        <w:rPr>
          <w:color w:val="000000"/>
          <w:szCs w:val="22"/>
        </w:rPr>
        <w:t>7.9.1</w:t>
      </w:r>
      <w:r w:rsidRPr="000A0716">
        <w:rPr>
          <w:rFonts w:ascii="Arial" w:eastAsia="Arial" w:hAnsi="Arial" w:cs="Arial"/>
          <w:color w:val="000000"/>
          <w:szCs w:val="22"/>
        </w:rPr>
        <w:t xml:space="preserve"> </w:t>
      </w:r>
      <w:r w:rsidRPr="000A0716">
        <w:rPr>
          <w:color w:val="000000"/>
          <w:szCs w:val="22"/>
        </w:rPr>
        <w:t xml:space="preserve">номер Договора и номер соответствующего Заказа; </w:t>
      </w:r>
    </w:p>
    <w:p w:rsidR="000A0716" w:rsidRPr="000A0716" w:rsidRDefault="000A0716" w:rsidP="000A0716">
      <w:pPr>
        <w:spacing w:after="13" w:line="267" w:lineRule="auto"/>
        <w:ind w:right="115"/>
        <w:jc w:val="both"/>
        <w:rPr>
          <w:color w:val="000000"/>
          <w:szCs w:val="22"/>
        </w:rPr>
      </w:pPr>
      <w:r w:rsidRPr="000A0716">
        <w:rPr>
          <w:color w:val="000000"/>
          <w:szCs w:val="22"/>
        </w:rPr>
        <w:t>7.9.2</w:t>
      </w:r>
      <w:r w:rsidRPr="000A0716">
        <w:rPr>
          <w:rFonts w:ascii="Arial" w:eastAsia="Arial" w:hAnsi="Arial" w:cs="Arial"/>
          <w:color w:val="000000"/>
          <w:szCs w:val="22"/>
        </w:rPr>
        <w:t xml:space="preserve"> </w:t>
      </w:r>
      <w:r w:rsidRPr="000A0716">
        <w:rPr>
          <w:color w:val="000000"/>
          <w:szCs w:val="22"/>
        </w:rPr>
        <w:t xml:space="preserve">Адрес доставки партии Оборудования;  </w:t>
      </w:r>
    </w:p>
    <w:p w:rsidR="000A0716" w:rsidRPr="000A0716" w:rsidRDefault="000A0716" w:rsidP="000A0716">
      <w:pPr>
        <w:spacing w:after="13" w:line="267" w:lineRule="auto"/>
        <w:ind w:right="115"/>
        <w:jc w:val="both"/>
        <w:rPr>
          <w:color w:val="000000"/>
          <w:szCs w:val="22"/>
        </w:rPr>
      </w:pPr>
      <w:r w:rsidRPr="000A0716">
        <w:rPr>
          <w:color w:val="000000"/>
          <w:szCs w:val="22"/>
        </w:rPr>
        <w:t>7.9.3</w:t>
      </w:r>
      <w:r w:rsidRPr="000A0716">
        <w:rPr>
          <w:rFonts w:ascii="Arial" w:eastAsia="Arial" w:hAnsi="Arial" w:cs="Arial"/>
          <w:color w:val="000000"/>
          <w:szCs w:val="22"/>
        </w:rPr>
        <w:t xml:space="preserve"> </w:t>
      </w:r>
      <w:r w:rsidRPr="000A0716">
        <w:rPr>
          <w:color w:val="000000"/>
          <w:szCs w:val="22"/>
        </w:rPr>
        <w:t xml:space="preserve">вес транспортного (погрузочного) места брутто и нетто; </w:t>
      </w:r>
    </w:p>
    <w:p w:rsidR="000A0716" w:rsidRPr="000A0716" w:rsidRDefault="000A0716" w:rsidP="000A0716">
      <w:pPr>
        <w:spacing w:after="13" w:line="267" w:lineRule="auto"/>
        <w:ind w:right="115"/>
        <w:jc w:val="both"/>
        <w:rPr>
          <w:color w:val="000000"/>
          <w:szCs w:val="22"/>
        </w:rPr>
      </w:pPr>
      <w:r w:rsidRPr="000A0716">
        <w:rPr>
          <w:color w:val="000000"/>
          <w:szCs w:val="22"/>
        </w:rPr>
        <w:t>7.9.4</w:t>
      </w:r>
      <w:r w:rsidRPr="000A0716">
        <w:rPr>
          <w:rFonts w:ascii="Arial" w:eastAsia="Arial" w:hAnsi="Arial" w:cs="Arial"/>
          <w:color w:val="000000"/>
          <w:szCs w:val="22"/>
        </w:rPr>
        <w:t xml:space="preserve"> </w:t>
      </w:r>
      <w:r w:rsidRPr="000A0716">
        <w:rPr>
          <w:color w:val="000000"/>
          <w:szCs w:val="22"/>
        </w:rPr>
        <w:t xml:space="preserve">размер транспортного (погрузочного) места (длина, ширина, высота в сантиметрах); </w:t>
      </w:r>
    </w:p>
    <w:p w:rsidR="000A0716" w:rsidRPr="000A0716" w:rsidRDefault="000A0716" w:rsidP="000A0716">
      <w:pPr>
        <w:spacing w:after="13" w:line="267" w:lineRule="auto"/>
        <w:ind w:right="115"/>
        <w:jc w:val="both"/>
        <w:rPr>
          <w:color w:val="000000"/>
          <w:szCs w:val="22"/>
        </w:rPr>
      </w:pPr>
      <w:r w:rsidRPr="000A0716">
        <w:rPr>
          <w:color w:val="000000"/>
          <w:szCs w:val="22"/>
        </w:rPr>
        <w:t>7.9.5</w:t>
      </w:r>
      <w:r w:rsidRPr="000A0716">
        <w:rPr>
          <w:rFonts w:ascii="Arial" w:eastAsia="Arial" w:hAnsi="Arial" w:cs="Arial"/>
          <w:color w:val="000000"/>
          <w:szCs w:val="22"/>
        </w:rPr>
        <w:t xml:space="preserve"> </w:t>
      </w:r>
      <w:r w:rsidRPr="000A0716">
        <w:rPr>
          <w:color w:val="000000"/>
          <w:szCs w:val="22"/>
        </w:rPr>
        <w:t>дробное число, в числителе которого указывается порядковый номер транспортного (погрузочного) места в соответствующей партии Оборудования, а в знаменателе – общее количество транспортных (</w:t>
      </w:r>
      <w:r w:rsidR="00A56276" w:rsidRPr="000A0716">
        <w:rPr>
          <w:color w:val="000000"/>
          <w:szCs w:val="22"/>
        </w:rPr>
        <w:t>погрузочных) мест</w:t>
      </w:r>
      <w:r w:rsidRPr="000A0716">
        <w:rPr>
          <w:color w:val="000000"/>
          <w:szCs w:val="22"/>
        </w:rPr>
        <w:t xml:space="preserve"> в соответствующей партии Оборудования; </w:t>
      </w:r>
    </w:p>
    <w:p w:rsidR="000A0716" w:rsidRPr="000A0716" w:rsidRDefault="000A0716" w:rsidP="000A0716">
      <w:pPr>
        <w:spacing w:after="13" w:line="267" w:lineRule="auto"/>
        <w:ind w:right="115"/>
        <w:jc w:val="both"/>
        <w:rPr>
          <w:color w:val="000000"/>
          <w:szCs w:val="22"/>
        </w:rPr>
      </w:pPr>
      <w:r w:rsidRPr="000A0716">
        <w:rPr>
          <w:color w:val="000000"/>
          <w:szCs w:val="22"/>
        </w:rPr>
        <w:t>7.9.6</w:t>
      </w:r>
      <w:r w:rsidRPr="000A0716">
        <w:rPr>
          <w:rFonts w:ascii="Arial" w:eastAsia="Arial" w:hAnsi="Arial" w:cs="Arial"/>
          <w:color w:val="000000"/>
          <w:szCs w:val="22"/>
        </w:rPr>
        <w:t xml:space="preserve"> </w:t>
      </w:r>
      <w:r w:rsidRPr="000A0716">
        <w:rPr>
          <w:color w:val="000000"/>
          <w:szCs w:val="22"/>
        </w:rPr>
        <w:t>иные сведения о транспортном (</w:t>
      </w:r>
      <w:r w:rsidR="00A56276" w:rsidRPr="000A0716">
        <w:rPr>
          <w:color w:val="000000"/>
          <w:szCs w:val="22"/>
        </w:rPr>
        <w:t>погрузочном) месте</w:t>
      </w:r>
      <w:r w:rsidRPr="000A0716">
        <w:rPr>
          <w:color w:val="000000"/>
          <w:szCs w:val="22"/>
        </w:rPr>
        <w:t xml:space="preserve">: «верх», «осторожно», «не кантовать», «держать в сухом месте». </w:t>
      </w:r>
    </w:p>
    <w:p w:rsidR="000A0716" w:rsidRPr="000A0716" w:rsidRDefault="000A0716" w:rsidP="000A0716">
      <w:pPr>
        <w:spacing w:after="13" w:line="267" w:lineRule="auto"/>
        <w:ind w:right="115"/>
        <w:jc w:val="both"/>
        <w:rPr>
          <w:color w:val="000000"/>
          <w:szCs w:val="22"/>
        </w:rPr>
      </w:pPr>
      <w:r w:rsidRPr="000A0716">
        <w:rPr>
          <w:color w:val="000000"/>
          <w:szCs w:val="22"/>
        </w:rPr>
        <w:t>7.10</w:t>
      </w:r>
      <w:r w:rsidRPr="000A0716">
        <w:rPr>
          <w:rFonts w:ascii="Arial" w:eastAsia="Arial" w:hAnsi="Arial" w:cs="Arial"/>
          <w:color w:val="000000"/>
          <w:szCs w:val="22"/>
        </w:rPr>
        <w:t xml:space="preserve"> </w:t>
      </w:r>
      <w:r w:rsidRPr="000A0716">
        <w:rPr>
          <w:color w:val="000000"/>
          <w:szCs w:val="22"/>
        </w:rPr>
        <w:t xml:space="preserve">На упаковке, высота (ширина) которой превышает 1 (один) метр, должен быть обозначен центр тяжести буквами «ЦТ» и «ZT». </w:t>
      </w:r>
    </w:p>
    <w:p w:rsidR="000A0716" w:rsidRPr="000A0716" w:rsidRDefault="000A0716" w:rsidP="000A0716">
      <w:pPr>
        <w:spacing w:after="23" w:line="259" w:lineRule="auto"/>
        <w:rPr>
          <w:color w:val="000000"/>
          <w:szCs w:val="22"/>
        </w:rPr>
      </w:pPr>
      <w:r w:rsidRPr="000A0716">
        <w:rPr>
          <w:color w:val="000000"/>
          <w:szCs w:val="22"/>
        </w:rPr>
        <w:t xml:space="preserve"> </w:t>
      </w:r>
    </w:p>
    <w:p w:rsidR="000A0716" w:rsidRPr="000A0716" w:rsidRDefault="000A0716" w:rsidP="000A0716">
      <w:pPr>
        <w:keepNext/>
        <w:keepLines/>
        <w:spacing w:after="5" w:line="268" w:lineRule="auto"/>
        <w:ind w:right="359"/>
        <w:jc w:val="center"/>
        <w:outlineLvl w:val="0"/>
        <w:rPr>
          <w:color w:val="000000"/>
          <w:szCs w:val="22"/>
        </w:rPr>
      </w:pPr>
      <w:r w:rsidRPr="000A0716">
        <w:rPr>
          <w:color w:val="000000"/>
          <w:szCs w:val="22"/>
        </w:rPr>
        <w:t>8</w:t>
      </w:r>
      <w:r w:rsidRPr="000A0716">
        <w:rPr>
          <w:rFonts w:ascii="Arial" w:eastAsia="Arial" w:hAnsi="Arial" w:cs="Arial"/>
          <w:color w:val="000000"/>
          <w:szCs w:val="22"/>
        </w:rPr>
        <w:t xml:space="preserve"> </w:t>
      </w:r>
      <w:r w:rsidRPr="000A0716">
        <w:rPr>
          <w:color w:val="000000"/>
          <w:szCs w:val="22"/>
        </w:rPr>
        <w:t xml:space="preserve">ДОСТАВКА ОБОРУДОВАНИЯ </w:t>
      </w:r>
    </w:p>
    <w:p w:rsidR="000A0716" w:rsidRPr="000A0716" w:rsidRDefault="000A0716" w:rsidP="000A0716">
      <w:pPr>
        <w:spacing w:after="25" w:line="259" w:lineRule="auto"/>
        <w:rPr>
          <w:color w:val="000000"/>
          <w:szCs w:val="22"/>
        </w:rPr>
      </w:pPr>
      <w:r w:rsidRPr="000A0716">
        <w:rPr>
          <w:color w:val="000000"/>
          <w:szCs w:val="22"/>
        </w:rPr>
        <w:t xml:space="preserve"> </w:t>
      </w:r>
    </w:p>
    <w:p w:rsidR="000A0716" w:rsidRPr="000A0716" w:rsidRDefault="000A0716" w:rsidP="000A0716">
      <w:pPr>
        <w:spacing w:after="13" w:line="267" w:lineRule="auto"/>
        <w:ind w:right="115"/>
        <w:jc w:val="both"/>
        <w:rPr>
          <w:color w:val="000000"/>
          <w:szCs w:val="22"/>
        </w:rPr>
      </w:pPr>
      <w:r w:rsidRPr="000A0716">
        <w:rPr>
          <w:color w:val="000000"/>
          <w:szCs w:val="22"/>
        </w:rPr>
        <w:t>8.1</w:t>
      </w:r>
      <w:r w:rsidRPr="000A0716">
        <w:rPr>
          <w:rFonts w:ascii="Arial" w:eastAsia="Arial" w:hAnsi="Arial" w:cs="Arial"/>
          <w:color w:val="000000"/>
          <w:szCs w:val="22"/>
        </w:rPr>
        <w:t xml:space="preserve"> </w:t>
      </w:r>
      <w:r w:rsidRPr="000A0716">
        <w:rPr>
          <w:color w:val="000000"/>
          <w:szCs w:val="22"/>
        </w:rPr>
        <w:t xml:space="preserve">Доставка Оборудования осуществляется путём отгрузки Оборудования партиями по Адресам доставки в сроки, установленные в Заказе, при этом срок доставки в любом случае не может превышать 60 (шестидесяти) календарных дней с момента подписания Заказа.  </w:t>
      </w:r>
    </w:p>
    <w:p w:rsidR="000A0716" w:rsidRPr="000A0716" w:rsidRDefault="000A0716" w:rsidP="000A0716">
      <w:pPr>
        <w:spacing w:after="13" w:line="267" w:lineRule="auto"/>
        <w:ind w:right="115"/>
        <w:jc w:val="both"/>
        <w:rPr>
          <w:color w:val="000000"/>
          <w:szCs w:val="22"/>
        </w:rPr>
      </w:pPr>
      <w:r w:rsidRPr="000A0716">
        <w:rPr>
          <w:color w:val="000000"/>
          <w:szCs w:val="22"/>
        </w:rPr>
        <w:t>8.2</w:t>
      </w:r>
      <w:r w:rsidRPr="000A0716">
        <w:rPr>
          <w:rFonts w:ascii="Arial" w:eastAsia="Arial" w:hAnsi="Arial" w:cs="Arial"/>
          <w:color w:val="000000"/>
          <w:szCs w:val="22"/>
        </w:rPr>
        <w:t xml:space="preserve"> </w:t>
      </w:r>
      <w:r w:rsidRPr="000A0716">
        <w:rPr>
          <w:color w:val="000000"/>
          <w:szCs w:val="22"/>
        </w:rPr>
        <w:t xml:space="preserve">Поставщик обязуется своими силами и за свой счёт осуществлять погрузку, транспортировку и разгрузку, страхование Оборудования на период до перехода к Покупателю права собственности на Оборудование. </w:t>
      </w:r>
    </w:p>
    <w:p w:rsidR="000A0716" w:rsidRPr="000A0716" w:rsidRDefault="000A0716" w:rsidP="000A0716">
      <w:pPr>
        <w:spacing w:after="13" w:line="267" w:lineRule="auto"/>
        <w:ind w:right="115"/>
        <w:jc w:val="both"/>
        <w:rPr>
          <w:color w:val="000000"/>
          <w:szCs w:val="22"/>
        </w:rPr>
      </w:pPr>
      <w:r w:rsidRPr="000A0716">
        <w:rPr>
          <w:color w:val="000000"/>
          <w:szCs w:val="22"/>
        </w:rPr>
        <w:t>8.3</w:t>
      </w:r>
      <w:r w:rsidRPr="000A0716">
        <w:rPr>
          <w:rFonts w:ascii="Arial" w:eastAsia="Arial" w:hAnsi="Arial" w:cs="Arial"/>
          <w:color w:val="000000"/>
          <w:szCs w:val="22"/>
        </w:rPr>
        <w:t xml:space="preserve"> </w:t>
      </w:r>
      <w:r w:rsidRPr="000A0716">
        <w:rPr>
          <w:color w:val="000000"/>
          <w:szCs w:val="22"/>
        </w:rPr>
        <w:t xml:space="preserve">Плата за выполнение обязательств Поставщика, указанных в </w:t>
      </w:r>
      <w:proofErr w:type="spellStart"/>
      <w:r w:rsidRPr="000A0716">
        <w:rPr>
          <w:color w:val="000000"/>
          <w:szCs w:val="22"/>
        </w:rPr>
        <w:t>п.п</w:t>
      </w:r>
      <w:proofErr w:type="spellEnd"/>
      <w:r w:rsidRPr="000A0716">
        <w:rPr>
          <w:color w:val="000000"/>
          <w:szCs w:val="22"/>
        </w:rPr>
        <w:t xml:space="preserve">. 8.1 – 8.2 настоящего Договора, включена в цену Оборудования. </w:t>
      </w:r>
    </w:p>
    <w:p w:rsidR="000A0716" w:rsidRPr="000A0716" w:rsidRDefault="000A0716" w:rsidP="000A0716">
      <w:pPr>
        <w:spacing w:after="13" w:line="267" w:lineRule="auto"/>
        <w:ind w:right="115"/>
        <w:jc w:val="both"/>
        <w:rPr>
          <w:color w:val="000000"/>
          <w:szCs w:val="22"/>
        </w:rPr>
      </w:pPr>
      <w:r w:rsidRPr="000A0716">
        <w:rPr>
          <w:color w:val="000000"/>
          <w:szCs w:val="22"/>
        </w:rPr>
        <w:t>8.4</w:t>
      </w:r>
      <w:r w:rsidRPr="000A0716">
        <w:rPr>
          <w:rFonts w:ascii="Arial" w:eastAsia="Arial" w:hAnsi="Arial" w:cs="Arial"/>
          <w:color w:val="000000"/>
          <w:szCs w:val="22"/>
        </w:rPr>
        <w:t xml:space="preserve"> </w:t>
      </w:r>
      <w:r w:rsidRPr="000A0716">
        <w:rPr>
          <w:color w:val="000000"/>
          <w:szCs w:val="22"/>
        </w:rPr>
        <w:t xml:space="preserve">Досрочная поставка Оборудования допускается с предварительного письменного согласия Покупателя. </w:t>
      </w:r>
    </w:p>
    <w:p w:rsidR="000A0716" w:rsidRPr="000A0716" w:rsidRDefault="000A0716" w:rsidP="000A0716">
      <w:pPr>
        <w:spacing w:after="13" w:line="267" w:lineRule="auto"/>
        <w:ind w:right="115"/>
        <w:jc w:val="both"/>
        <w:rPr>
          <w:color w:val="000000"/>
          <w:szCs w:val="22"/>
        </w:rPr>
      </w:pPr>
      <w:r w:rsidRPr="000A0716">
        <w:rPr>
          <w:color w:val="000000"/>
          <w:szCs w:val="22"/>
        </w:rPr>
        <w:t>8.5</w:t>
      </w:r>
      <w:r w:rsidRPr="000A0716">
        <w:rPr>
          <w:rFonts w:ascii="Arial" w:eastAsia="Arial" w:hAnsi="Arial" w:cs="Arial"/>
          <w:color w:val="000000"/>
          <w:szCs w:val="22"/>
        </w:rPr>
        <w:t xml:space="preserve"> </w:t>
      </w:r>
      <w:r w:rsidRPr="000A0716">
        <w:rPr>
          <w:color w:val="000000"/>
          <w:szCs w:val="22"/>
        </w:rPr>
        <w:t xml:space="preserve">Если иное не предусмотрено в Заказе или письменном соглашении Сторон, доставка партии Оборудования по соответствующему Адресу доставки должна быть произведена единовременно. </w:t>
      </w:r>
    </w:p>
    <w:p w:rsidR="000A0716" w:rsidRPr="000A0716" w:rsidRDefault="000A0716" w:rsidP="000A0716">
      <w:pPr>
        <w:spacing w:after="13" w:line="267" w:lineRule="auto"/>
        <w:ind w:right="115"/>
        <w:jc w:val="both"/>
        <w:rPr>
          <w:color w:val="000000"/>
          <w:szCs w:val="22"/>
        </w:rPr>
      </w:pPr>
      <w:r w:rsidRPr="000A0716">
        <w:rPr>
          <w:color w:val="000000"/>
          <w:szCs w:val="22"/>
        </w:rPr>
        <w:t>8.6</w:t>
      </w:r>
      <w:r w:rsidRPr="000A0716">
        <w:rPr>
          <w:rFonts w:ascii="Arial" w:eastAsia="Arial" w:hAnsi="Arial" w:cs="Arial"/>
          <w:color w:val="000000"/>
          <w:szCs w:val="22"/>
        </w:rPr>
        <w:t xml:space="preserve"> </w:t>
      </w:r>
      <w:r w:rsidRPr="000A0716">
        <w:rPr>
          <w:color w:val="000000"/>
          <w:szCs w:val="22"/>
        </w:rPr>
        <w:t xml:space="preserve">За 10 (десять) рабочих дней до даты передачи партии Оборудования Покупателю по товарно-транспортной накладной по форме 1-Т, Поставщик обязуется предоставить Покупателю уведомление о дате доставки партии Оборудования по соответствующему Адресу доставки, а также упаковочный лист на партию Оборудования, в соответствии с п. 7.7 настоящего Договора. </w:t>
      </w:r>
    </w:p>
    <w:p w:rsidR="000A0716" w:rsidRPr="000A0716" w:rsidRDefault="000A0716" w:rsidP="000A0716">
      <w:pPr>
        <w:spacing w:after="23" w:line="259" w:lineRule="auto"/>
        <w:rPr>
          <w:color w:val="000000"/>
          <w:szCs w:val="22"/>
        </w:rPr>
      </w:pPr>
      <w:r w:rsidRPr="000A0716">
        <w:rPr>
          <w:color w:val="000000"/>
          <w:szCs w:val="22"/>
        </w:rPr>
        <w:t xml:space="preserve"> </w:t>
      </w:r>
    </w:p>
    <w:p w:rsidR="000A0716" w:rsidRPr="000A0716" w:rsidRDefault="000A0716" w:rsidP="000A0716">
      <w:pPr>
        <w:keepNext/>
        <w:keepLines/>
        <w:spacing w:after="5" w:line="268" w:lineRule="auto"/>
        <w:ind w:right="363"/>
        <w:jc w:val="center"/>
        <w:outlineLvl w:val="0"/>
        <w:rPr>
          <w:color w:val="000000"/>
          <w:szCs w:val="22"/>
        </w:rPr>
      </w:pPr>
      <w:r w:rsidRPr="000A0716">
        <w:rPr>
          <w:color w:val="000000"/>
          <w:szCs w:val="22"/>
        </w:rPr>
        <w:t>9</w:t>
      </w:r>
      <w:r w:rsidRPr="000A0716">
        <w:rPr>
          <w:rFonts w:ascii="Arial" w:eastAsia="Arial" w:hAnsi="Arial" w:cs="Arial"/>
          <w:color w:val="000000"/>
          <w:szCs w:val="22"/>
        </w:rPr>
        <w:t xml:space="preserve"> </w:t>
      </w:r>
      <w:r w:rsidRPr="000A0716">
        <w:rPr>
          <w:color w:val="000000"/>
          <w:szCs w:val="22"/>
        </w:rPr>
        <w:t xml:space="preserve">ПРИЁМКА ОБОРУДОВАНИЯ </w:t>
      </w:r>
    </w:p>
    <w:p w:rsidR="000A0716" w:rsidRPr="000A0716" w:rsidRDefault="000A0716" w:rsidP="000A0716">
      <w:pPr>
        <w:spacing w:after="25" w:line="259" w:lineRule="auto"/>
        <w:rPr>
          <w:color w:val="000000"/>
          <w:szCs w:val="22"/>
        </w:rPr>
      </w:pPr>
      <w:r w:rsidRPr="000A0716">
        <w:rPr>
          <w:color w:val="000000"/>
          <w:szCs w:val="22"/>
        </w:rPr>
        <w:t xml:space="preserve"> </w:t>
      </w:r>
    </w:p>
    <w:p w:rsidR="000A0716" w:rsidRPr="000A0716" w:rsidRDefault="000A0716" w:rsidP="000A0716">
      <w:pPr>
        <w:spacing w:after="13" w:line="267" w:lineRule="auto"/>
        <w:ind w:right="115"/>
        <w:jc w:val="both"/>
        <w:rPr>
          <w:color w:val="000000"/>
          <w:szCs w:val="22"/>
        </w:rPr>
      </w:pPr>
      <w:r w:rsidRPr="000A0716">
        <w:rPr>
          <w:color w:val="000000"/>
          <w:szCs w:val="22"/>
        </w:rPr>
        <w:t>9.1</w:t>
      </w:r>
      <w:r w:rsidRPr="000A0716">
        <w:rPr>
          <w:rFonts w:ascii="Arial" w:eastAsia="Arial" w:hAnsi="Arial" w:cs="Arial"/>
          <w:color w:val="000000"/>
          <w:szCs w:val="22"/>
        </w:rPr>
        <w:t xml:space="preserve"> </w:t>
      </w:r>
      <w:proofErr w:type="gramStart"/>
      <w:r w:rsidRPr="000A0716">
        <w:rPr>
          <w:color w:val="000000"/>
          <w:szCs w:val="22"/>
        </w:rPr>
        <w:t>В</w:t>
      </w:r>
      <w:proofErr w:type="gramEnd"/>
      <w:r w:rsidRPr="000A0716">
        <w:rPr>
          <w:color w:val="000000"/>
          <w:szCs w:val="22"/>
        </w:rPr>
        <w:t xml:space="preserve"> момент отгрузки партии Оборудования по соответствующему Адресу доставки Покупатель обязуется принять партию Оборудования по количеству транспортных (погрузочных) мест и установить наличие (отсутствие) явных, видимых повреждений соответствующей упаковки. Поставщик обязуется оказать Покупателю необходимое содействие. </w:t>
      </w:r>
    </w:p>
    <w:p w:rsidR="000A0716" w:rsidRPr="000A0716" w:rsidRDefault="000A0716" w:rsidP="000A0716">
      <w:pPr>
        <w:spacing w:after="13" w:line="267" w:lineRule="auto"/>
        <w:ind w:right="115"/>
        <w:jc w:val="both"/>
        <w:rPr>
          <w:color w:val="000000"/>
          <w:szCs w:val="22"/>
        </w:rPr>
      </w:pPr>
      <w:r w:rsidRPr="000A0716">
        <w:rPr>
          <w:color w:val="000000"/>
          <w:szCs w:val="22"/>
        </w:rPr>
        <w:t>9.2</w:t>
      </w:r>
      <w:r w:rsidRPr="000A0716">
        <w:rPr>
          <w:rFonts w:ascii="Arial" w:eastAsia="Arial" w:hAnsi="Arial" w:cs="Arial"/>
          <w:color w:val="000000"/>
          <w:szCs w:val="22"/>
        </w:rPr>
        <w:t xml:space="preserve"> </w:t>
      </w:r>
      <w:r w:rsidRPr="000A0716">
        <w:rPr>
          <w:color w:val="000000"/>
          <w:szCs w:val="22"/>
        </w:rPr>
        <w:t xml:space="preserve">Поставщик обязуется одновременно с передачей партии Оборудования по </w:t>
      </w:r>
      <w:proofErr w:type="spellStart"/>
      <w:r w:rsidRPr="000A0716">
        <w:rPr>
          <w:color w:val="000000"/>
          <w:szCs w:val="22"/>
        </w:rPr>
        <w:t>товарнотранспортной</w:t>
      </w:r>
      <w:proofErr w:type="spellEnd"/>
      <w:r w:rsidRPr="000A0716">
        <w:rPr>
          <w:color w:val="000000"/>
          <w:szCs w:val="22"/>
        </w:rPr>
        <w:t xml:space="preserve"> накладной по форме № 1-Т передать Покупателю принадлежности Оборудования, входящего в соответствующую партию, а также относящиеся к данному Оборудованию документы, предусмотренные нормативными правовыми актами </w:t>
      </w:r>
    </w:p>
    <w:p w:rsidR="000A0716" w:rsidRPr="000A0716" w:rsidRDefault="000A0716" w:rsidP="000A0716">
      <w:pPr>
        <w:spacing w:after="13" w:line="267" w:lineRule="auto"/>
        <w:ind w:right="115"/>
        <w:jc w:val="both"/>
        <w:rPr>
          <w:color w:val="000000"/>
          <w:szCs w:val="22"/>
        </w:rPr>
      </w:pPr>
      <w:r w:rsidRPr="000A0716">
        <w:rPr>
          <w:color w:val="000000"/>
          <w:szCs w:val="22"/>
        </w:rPr>
        <w:t>Российской Федерации и настоящим Договором (</w:t>
      </w:r>
      <w:proofErr w:type="spellStart"/>
      <w:r w:rsidRPr="000A0716">
        <w:rPr>
          <w:color w:val="000000"/>
          <w:szCs w:val="22"/>
        </w:rPr>
        <w:t>п.п</w:t>
      </w:r>
      <w:proofErr w:type="spellEnd"/>
      <w:r w:rsidRPr="000A0716">
        <w:rPr>
          <w:color w:val="000000"/>
          <w:szCs w:val="22"/>
        </w:rPr>
        <w:t>. 6.1 – 6.3, 7.7 настоящего Договора).  9.3</w:t>
      </w:r>
      <w:r w:rsidRPr="000A0716">
        <w:rPr>
          <w:rFonts w:ascii="Arial" w:eastAsia="Arial" w:hAnsi="Arial" w:cs="Arial"/>
          <w:color w:val="000000"/>
          <w:szCs w:val="22"/>
        </w:rPr>
        <w:t xml:space="preserve"> </w:t>
      </w:r>
      <w:r w:rsidRPr="000A0716">
        <w:rPr>
          <w:color w:val="000000"/>
          <w:szCs w:val="22"/>
        </w:rPr>
        <w:t xml:space="preserve">Если количество транспортных (погрузочных) мест в партии Оборудования соответствует упаковочному листу, </w:t>
      </w:r>
      <w:proofErr w:type="gramStart"/>
      <w:r w:rsidRPr="000A0716">
        <w:rPr>
          <w:color w:val="000000"/>
          <w:szCs w:val="22"/>
        </w:rPr>
        <w:t>и</w:t>
      </w:r>
      <w:proofErr w:type="gramEnd"/>
      <w:r w:rsidRPr="000A0716">
        <w:rPr>
          <w:color w:val="000000"/>
          <w:szCs w:val="22"/>
        </w:rPr>
        <w:t xml:space="preserve"> если соответствующая упаковка не повреждена, Покупатель обязан со своей стороны подписать предоставленную Поставщиком </w:t>
      </w:r>
      <w:proofErr w:type="spellStart"/>
      <w:r w:rsidRPr="000A0716">
        <w:rPr>
          <w:color w:val="000000"/>
          <w:szCs w:val="22"/>
        </w:rPr>
        <w:t>товарнотранспортную</w:t>
      </w:r>
      <w:proofErr w:type="spellEnd"/>
      <w:r w:rsidRPr="000A0716">
        <w:rPr>
          <w:color w:val="000000"/>
          <w:szCs w:val="22"/>
        </w:rPr>
        <w:t xml:space="preserve"> накладную по форме № 1-Т на данную партию Оборудования без замечаний.  </w:t>
      </w:r>
    </w:p>
    <w:p w:rsidR="000A0716" w:rsidRPr="000A0716" w:rsidRDefault="000A0716" w:rsidP="000A0716">
      <w:pPr>
        <w:spacing w:after="13" w:line="267" w:lineRule="auto"/>
        <w:ind w:right="115"/>
        <w:jc w:val="both"/>
        <w:rPr>
          <w:color w:val="000000"/>
          <w:szCs w:val="22"/>
        </w:rPr>
      </w:pPr>
      <w:r w:rsidRPr="000A0716">
        <w:rPr>
          <w:color w:val="000000"/>
          <w:szCs w:val="22"/>
        </w:rPr>
        <w:t>9.4</w:t>
      </w:r>
      <w:r w:rsidRPr="000A0716">
        <w:rPr>
          <w:rFonts w:ascii="Arial" w:eastAsia="Arial" w:hAnsi="Arial" w:cs="Arial"/>
          <w:color w:val="000000"/>
          <w:szCs w:val="22"/>
        </w:rPr>
        <w:t xml:space="preserve"> </w:t>
      </w:r>
      <w:r w:rsidRPr="000A0716">
        <w:rPr>
          <w:color w:val="000000"/>
          <w:szCs w:val="22"/>
        </w:rPr>
        <w:t xml:space="preserve">Если в ходе приёмки партии Оборудования по количеству транспортных (погрузочных) мест Покупатель выявит недопоставку, и (или) установит, что упаковка какого-либо Оборудования повреждена, Покупатель указывает соответствующие сведения в товарно-транспортной накладной по форме № 1-Т. </w:t>
      </w:r>
    </w:p>
    <w:p w:rsidR="000A0716" w:rsidRPr="000A0716" w:rsidRDefault="000A0716" w:rsidP="000A0716">
      <w:pPr>
        <w:spacing w:after="13" w:line="267" w:lineRule="auto"/>
        <w:ind w:right="115"/>
        <w:jc w:val="both"/>
        <w:rPr>
          <w:color w:val="000000"/>
          <w:szCs w:val="22"/>
        </w:rPr>
      </w:pPr>
      <w:r w:rsidRPr="000A0716">
        <w:rPr>
          <w:color w:val="000000"/>
          <w:szCs w:val="22"/>
        </w:rPr>
        <w:t>9.5</w:t>
      </w:r>
      <w:r w:rsidRPr="000A0716">
        <w:rPr>
          <w:rFonts w:ascii="Arial" w:eastAsia="Arial" w:hAnsi="Arial" w:cs="Arial"/>
          <w:color w:val="000000"/>
          <w:szCs w:val="22"/>
        </w:rPr>
        <w:t xml:space="preserve"> </w:t>
      </w:r>
      <w:r w:rsidRPr="000A0716">
        <w:rPr>
          <w:color w:val="000000"/>
          <w:szCs w:val="22"/>
        </w:rPr>
        <w:t xml:space="preserve">Подписание Покупателем товарно-транспортной накладной по форме № 1-Т означает, что Покупатель получил партию Оборудования в соответствующем количестве транспортных (погрузочных) мест. </w:t>
      </w:r>
    </w:p>
    <w:p w:rsidR="000A0716" w:rsidRPr="000A0716" w:rsidRDefault="000A0716" w:rsidP="000A0716">
      <w:pPr>
        <w:spacing w:after="13" w:line="267" w:lineRule="auto"/>
        <w:ind w:right="115"/>
        <w:jc w:val="both"/>
        <w:rPr>
          <w:color w:val="000000"/>
          <w:szCs w:val="22"/>
        </w:rPr>
      </w:pPr>
      <w:r w:rsidRPr="000A0716">
        <w:rPr>
          <w:color w:val="000000"/>
          <w:szCs w:val="22"/>
        </w:rPr>
        <w:t>9.6</w:t>
      </w:r>
      <w:r w:rsidRPr="000A0716">
        <w:rPr>
          <w:rFonts w:ascii="Arial" w:eastAsia="Arial" w:hAnsi="Arial" w:cs="Arial"/>
          <w:color w:val="000000"/>
          <w:szCs w:val="22"/>
        </w:rPr>
        <w:t xml:space="preserve"> </w:t>
      </w:r>
      <w:r w:rsidRPr="000A0716">
        <w:rPr>
          <w:color w:val="000000"/>
          <w:szCs w:val="22"/>
        </w:rPr>
        <w:t xml:space="preserve">Осмотр и проверка Оборудования осуществляются Покупателем в течение 3 (трех) рабочих дней с даты подписания Сторонами товарно-транспортной накладной по форме № 1-Т в отношении соответствующей партии Оборудования. </w:t>
      </w:r>
    </w:p>
    <w:p w:rsidR="000A0716" w:rsidRPr="000A0716" w:rsidRDefault="000A0716" w:rsidP="000A0716">
      <w:pPr>
        <w:spacing w:after="13" w:line="267" w:lineRule="auto"/>
        <w:ind w:right="115"/>
        <w:jc w:val="both"/>
        <w:rPr>
          <w:color w:val="000000"/>
          <w:szCs w:val="22"/>
        </w:rPr>
      </w:pPr>
      <w:r w:rsidRPr="000A0716">
        <w:rPr>
          <w:color w:val="000000"/>
          <w:szCs w:val="22"/>
        </w:rPr>
        <w:t>9.7</w:t>
      </w:r>
      <w:r w:rsidRPr="000A0716">
        <w:rPr>
          <w:rFonts w:ascii="Arial" w:eastAsia="Arial" w:hAnsi="Arial" w:cs="Arial"/>
          <w:color w:val="000000"/>
          <w:szCs w:val="22"/>
        </w:rPr>
        <w:t xml:space="preserve"> </w:t>
      </w:r>
      <w:r w:rsidRPr="000A0716">
        <w:rPr>
          <w:color w:val="000000"/>
          <w:szCs w:val="22"/>
        </w:rPr>
        <w:t xml:space="preserve">Поставщик обязуется своими силами и за свой счёт обеспечить присутствие представителей Производителя при осмотре и проверке Оборудования Покупателем по каждому соответствующему Адресу доставки.  </w:t>
      </w:r>
    </w:p>
    <w:p w:rsidR="000A0716" w:rsidRPr="000A0716" w:rsidRDefault="000A0716" w:rsidP="000A0716">
      <w:pPr>
        <w:spacing w:after="13" w:line="267" w:lineRule="auto"/>
        <w:ind w:right="115"/>
        <w:jc w:val="both"/>
        <w:rPr>
          <w:color w:val="000000"/>
          <w:szCs w:val="22"/>
        </w:rPr>
      </w:pPr>
      <w:r w:rsidRPr="000A0716">
        <w:rPr>
          <w:color w:val="000000"/>
          <w:szCs w:val="22"/>
        </w:rPr>
        <w:t>9.8</w:t>
      </w:r>
      <w:r w:rsidRPr="000A0716">
        <w:rPr>
          <w:rFonts w:ascii="Arial" w:eastAsia="Arial" w:hAnsi="Arial" w:cs="Arial"/>
          <w:color w:val="000000"/>
          <w:szCs w:val="22"/>
        </w:rPr>
        <w:t xml:space="preserve"> </w:t>
      </w:r>
      <w:r w:rsidRPr="000A0716">
        <w:rPr>
          <w:color w:val="000000"/>
          <w:szCs w:val="22"/>
        </w:rPr>
        <w:t xml:space="preserve">Поставщик вправе за свой счёт направить своих представителей для участия в осмотре и проверке Оборудования Покупателем. </w:t>
      </w:r>
    </w:p>
    <w:p w:rsidR="000A0716" w:rsidRPr="000A0716" w:rsidRDefault="000A0716" w:rsidP="000A0716">
      <w:pPr>
        <w:spacing w:after="13" w:line="267" w:lineRule="auto"/>
        <w:ind w:right="115"/>
        <w:jc w:val="both"/>
        <w:rPr>
          <w:color w:val="000000"/>
          <w:szCs w:val="22"/>
        </w:rPr>
      </w:pPr>
      <w:r w:rsidRPr="000A0716">
        <w:rPr>
          <w:color w:val="000000"/>
          <w:szCs w:val="22"/>
        </w:rPr>
        <w:t>9.9</w:t>
      </w:r>
      <w:r w:rsidRPr="000A0716">
        <w:rPr>
          <w:rFonts w:ascii="Arial" w:eastAsia="Arial" w:hAnsi="Arial" w:cs="Arial"/>
          <w:color w:val="000000"/>
          <w:szCs w:val="22"/>
        </w:rPr>
        <w:t xml:space="preserve"> </w:t>
      </w:r>
      <w:r w:rsidRPr="000A0716">
        <w:rPr>
          <w:color w:val="000000"/>
          <w:szCs w:val="22"/>
        </w:rPr>
        <w:t xml:space="preserve">По результатам осмотра и проверки Оборудования в соответствии с п. 9.6 настоящего Договора, но не позднее 5 (пяти) рабочих дней с указанной даты, Покупатель подписывает предоставленные Поставщиком товарные накладные по форме ТОРГ-12. Покупатель подписывает предоставленный поставщиком Акт сдачи-приёмки Оборудования одновременно с  подписанием товарной накладной по форме ТОРГ-12 на последнюю партию Оборудования, либо направляет Поставщику отказ от подписания соответствующей товарной накладной и/или Акта сдачи-приёмки Оборудования, в котором указывает перечень выявленных недостатков и разумные сроки их устранения, либо иные требования, определённые согласно законодательству Российской Федерации. Поставщик обязуется выполнить требования Покупателя в установленные Покупателем сроки. </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          Датой исполнения обязательств Поставщика по передаче Покупателю всего объема Оборудования, предусмотренного соответствующим Заказом, считается дата подписания Сторонами Акта приема-передачи Оборудования. </w:t>
      </w:r>
    </w:p>
    <w:p w:rsidR="000A0716" w:rsidRPr="000A0716" w:rsidRDefault="000A0716" w:rsidP="000A0716">
      <w:pPr>
        <w:spacing w:after="13" w:line="267" w:lineRule="auto"/>
        <w:ind w:right="115"/>
        <w:jc w:val="both"/>
        <w:rPr>
          <w:color w:val="000000"/>
          <w:szCs w:val="22"/>
        </w:rPr>
      </w:pPr>
      <w:r w:rsidRPr="000A0716">
        <w:rPr>
          <w:color w:val="000000"/>
          <w:szCs w:val="22"/>
        </w:rPr>
        <w:t>9.10</w:t>
      </w:r>
      <w:r w:rsidRPr="000A0716">
        <w:rPr>
          <w:rFonts w:ascii="Arial" w:eastAsia="Arial" w:hAnsi="Arial" w:cs="Arial"/>
          <w:color w:val="000000"/>
          <w:szCs w:val="22"/>
        </w:rPr>
        <w:t xml:space="preserve"> </w:t>
      </w:r>
      <w:r w:rsidRPr="000A0716">
        <w:rPr>
          <w:color w:val="000000"/>
          <w:szCs w:val="22"/>
        </w:rPr>
        <w:t xml:space="preserve">Право собственности на Оборудование, а также риск случайной гибели или повреждения Оборудования переходят к Покупателю с момента подписания Сторонами соответствующей товарной накладной по форме ТОРГ-12.  </w:t>
      </w:r>
    </w:p>
    <w:p w:rsidR="000A0716" w:rsidRPr="000A0716" w:rsidRDefault="000A0716" w:rsidP="000A0716">
      <w:pPr>
        <w:spacing w:after="13" w:line="267" w:lineRule="auto"/>
        <w:ind w:right="115"/>
        <w:jc w:val="both"/>
        <w:rPr>
          <w:color w:val="000000"/>
          <w:szCs w:val="22"/>
        </w:rPr>
      </w:pPr>
      <w:r w:rsidRPr="000A0716">
        <w:rPr>
          <w:color w:val="000000"/>
          <w:szCs w:val="22"/>
        </w:rPr>
        <w:t>9.11</w:t>
      </w:r>
      <w:r w:rsidRPr="000A0716">
        <w:rPr>
          <w:rFonts w:ascii="Arial" w:eastAsia="Arial" w:hAnsi="Arial" w:cs="Arial"/>
          <w:color w:val="000000"/>
          <w:szCs w:val="22"/>
        </w:rPr>
        <w:t xml:space="preserve"> </w:t>
      </w:r>
      <w:proofErr w:type="gramStart"/>
      <w:r w:rsidRPr="000A0716">
        <w:rPr>
          <w:color w:val="000000"/>
          <w:szCs w:val="22"/>
        </w:rPr>
        <w:t>С</w:t>
      </w:r>
      <w:proofErr w:type="gramEnd"/>
      <w:r w:rsidRPr="000A0716">
        <w:rPr>
          <w:color w:val="000000"/>
          <w:szCs w:val="22"/>
        </w:rPr>
        <w:t xml:space="preserve"> момента получения Покупателем партии Оборудования по товарно-транспортной накладной по форме № 1-Т и до момента приёмки Оборудования Покупателем по товарной накладной по форме ТОРГ-12, Оборудование должно храниться Покупателем обычным образом, если иное не следует из положений уведомления Поставщика, указанного в п. 4.3 настоящего Договора. </w:t>
      </w:r>
    </w:p>
    <w:p w:rsidR="000A0716" w:rsidRPr="000A0716" w:rsidRDefault="000A0716" w:rsidP="000A0716">
      <w:pPr>
        <w:spacing w:after="24" w:line="259" w:lineRule="auto"/>
        <w:rPr>
          <w:color w:val="000000"/>
          <w:szCs w:val="22"/>
        </w:rPr>
      </w:pPr>
      <w:r w:rsidRPr="000A0716">
        <w:rPr>
          <w:color w:val="000000"/>
          <w:szCs w:val="22"/>
        </w:rPr>
        <w:t xml:space="preserve"> </w:t>
      </w:r>
    </w:p>
    <w:p w:rsidR="000A0716" w:rsidRPr="000A0716" w:rsidRDefault="000A0716" w:rsidP="000A0716">
      <w:pPr>
        <w:keepNext/>
        <w:keepLines/>
        <w:spacing w:after="5" w:line="268" w:lineRule="auto"/>
        <w:ind w:right="361"/>
        <w:jc w:val="center"/>
        <w:outlineLvl w:val="0"/>
        <w:rPr>
          <w:color w:val="000000"/>
          <w:szCs w:val="22"/>
        </w:rPr>
      </w:pPr>
      <w:r w:rsidRPr="000A0716">
        <w:rPr>
          <w:color w:val="000000"/>
          <w:szCs w:val="22"/>
        </w:rPr>
        <w:t>10</w:t>
      </w:r>
      <w:r w:rsidRPr="000A0716">
        <w:rPr>
          <w:rFonts w:ascii="Arial" w:eastAsia="Arial" w:hAnsi="Arial" w:cs="Arial"/>
          <w:color w:val="000000"/>
          <w:szCs w:val="22"/>
        </w:rPr>
        <w:t xml:space="preserve"> </w:t>
      </w:r>
      <w:r w:rsidRPr="000A0716">
        <w:rPr>
          <w:color w:val="000000"/>
          <w:szCs w:val="22"/>
        </w:rPr>
        <w:t xml:space="preserve">ТРЕБОВАНИЯ К ОФОРМЛЕНИЮ ПЕРВИЧНЫХ УЧЁТНЫХ ДОКУМЕНТОВ </w:t>
      </w:r>
    </w:p>
    <w:p w:rsidR="000A0716" w:rsidRPr="000A0716" w:rsidRDefault="000A0716" w:rsidP="000A0716">
      <w:pPr>
        <w:spacing w:after="24" w:line="259" w:lineRule="auto"/>
        <w:rPr>
          <w:color w:val="000000"/>
          <w:szCs w:val="22"/>
        </w:rPr>
      </w:pPr>
      <w:r w:rsidRPr="000A0716">
        <w:rPr>
          <w:color w:val="000000"/>
          <w:szCs w:val="22"/>
        </w:rPr>
        <w:t xml:space="preserve"> </w:t>
      </w:r>
    </w:p>
    <w:p w:rsidR="000A0716" w:rsidRPr="000A0716" w:rsidRDefault="000A0716" w:rsidP="000A0716">
      <w:pPr>
        <w:spacing w:after="13" w:line="267" w:lineRule="auto"/>
        <w:ind w:right="115"/>
        <w:jc w:val="both"/>
        <w:rPr>
          <w:color w:val="000000"/>
          <w:szCs w:val="22"/>
        </w:rPr>
      </w:pPr>
      <w:r w:rsidRPr="000A0716">
        <w:rPr>
          <w:color w:val="000000"/>
          <w:szCs w:val="22"/>
        </w:rPr>
        <w:t>10.1</w:t>
      </w:r>
      <w:r w:rsidRPr="000A0716">
        <w:rPr>
          <w:rFonts w:ascii="Arial" w:eastAsia="Arial" w:hAnsi="Arial" w:cs="Arial"/>
          <w:color w:val="000000"/>
          <w:szCs w:val="22"/>
        </w:rPr>
        <w:t xml:space="preserve"> </w:t>
      </w:r>
      <w:r w:rsidRPr="000A0716">
        <w:rPr>
          <w:color w:val="000000"/>
          <w:szCs w:val="22"/>
        </w:rPr>
        <w:t xml:space="preserve">Поставщик обязуется в течение 5 (пяти) рабочих дней со дня подписания настоящего Договора передать Покупателю: </w:t>
      </w:r>
    </w:p>
    <w:p w:rsidR="000A0716" w:rsidRPr="000A0716" w:rsidRDefault="000A0716" w:rsidP="000A0716">
      <w:pPr>
        <w:spacing w:after="13" w:line="267" w:lineRule="auto"/>
        <w:ind w:right="115"/>
        <w:jc w:val="both"/>
        <w:rPr>
          <w:color w:val="000000"/>
          <w:szCs w:val="22"/>
        </w:rPr>
      </w:pPr>
      <w:r w:rsidRPr="000A0716">
        <w:rPr>
          <w:color w:val="000000"/>
          <w:szCs w:val="22"/>
        </w:rPr>
        <w:t>10.1.1</w:t>
      </w:r>
      <w:r w:rsidRPr="000A0716">
        <w:rPr>
          <w:rFonts w:ascii="Arial" w:eastAsia="Arial" w:hAnsi="Arial" w:cs="Arial"/>
          <w:color w:val="000000"/>
          <w:szCs w:val="22"/>
        </w:rPr>
        <w:t xml:space="preserve"> </w:t>
      </w:r>
      <w:r w:rsidRPr="000A0716">
        <w:rPr>
          <w:color w:val="000000"/>
          <w:szCs w:val="22"/>
        </w:rPr>
        <w:t xml:space="preserve">образцы подписей лиц, которые будут подписывать выставляемые в адрес Покупателя счета-фактуры; </w:t>
      </w:r>
    </w:p>
    <w:p w:rsidR="000A0716" w:rsidRPr="000A0716" w:rsidRDefault="000A0716" w:rsidP="000A0716">
      <w:pPr>
        <w:spacing w:after="13" w:line="267" w:lineRule="auto"/>
        <w:ind w:right="115"/>
        <w:jc w:val="both"/>
        <w:rPr>
          <w:color w:val="000000"/>
          <w:szCs w:val="22"/>
        </w:rPr>
      </w:pPr>
      <w:r w:rsidRPr="000A0716">
        <w:rPr>
          <w:color w:val="000000"/>
          <w:szCs w:val="22"/>
        </w:rPr>
        <w:t>10.1.2</w:t>
      </w:r>
      <w:r w:rsidRPr="000A0716">
        <w:rPr>
          <w:rFonts w:ascii="Arial" w:eastAsia="Arial" w:hAnsi="Arial" w:cs="Arial"/>
          <w:color w:val="000000"/>
          <w:szCs w:val="22"/>
        </w:rPr>
        <w:t xml:space="preserve"> </w:t>
      </w:r>
      <w:r w:rsidRPr="000A0716">
        <w:rPr>
          <w:color w:val="000000"/>
          <w:szCs w:val="22"/>
        </w:rPr>
        <w:t xml:space="preserve">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 </w:t>
      </w:r>
    </w:p>
    <w:p w:rsidR="000A0716" w:rsidRPr="000A0716" w:rsidRDefault="000A0716" w:rsidP="000A0716">
      <w:pPr>
        <w:spacing w:after="13" w:line="267" w:lineRule="auto"/>
        <w:ind w:right="115"/>
        <w:jc w:val="both"/>
        <w:rPr>
          <w:color w:val="000000"/>
          <w:szCs w:val="22"/>
        </w:rPr>
      </w:pPr>
      <w:r w:rsidRPr="000A0716">
        <w:rPr>
          <w:color w:val="000000"/>
          <w:szCs w:val="22"/>
        </w:rPr>
        <w:t>10.2</w:t>
      </w:r>
      <w:r w:rsidRPr="000A0716">
        <w:rPr>
          <w:rFonts w:ascii="Arial" w:eastAsia="Arial" w:hAnsi="Arial" w:cs="Arial"/>
          <w:color w:val="000000"/>
          <w:szCs w:val="22"/>
        </w:rPr>
        <w:t xml:space="preserve"> </w:t>
      </w:r>
      <w:r w:rsidRPr="000A0716">
        <w:rPr>
          <w:color w:val="000000"/>
          <w:szCs w:val="22"/>
        </w:rPr>
        <w:t xml:space="preserve">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 </w:t>
      </w:r>
    </w:p>
    <w:p w:rsidR="000A0716" w:rsidRPr="000A0716" w:rsidRDefault="000A0716" w:rsidP="000A0716">
      <w:pPr>
        <w:spacing w:after="13" w:line="267" w:lineRule="auto"/>
        <w:ind w:right="115"/>
        <w:jc w:val="both"/>
        <w:rPr>
          <w:color w:val="000000"/>
          <w:szCs w:val="22"/>
        </w:rPr>
      </w:pPr>
      <w:r w:rsidRPr="000A0716">
        <w:rPr>
          <w:color w:val="000000"/>
          <w:szCs w:val="22"/>
        </w:rPr>
        <w:t>10.3</w:t>
      </w:r>
      <w:r w:rsidRPr="000A0716">
        <w:rPr>
          <w:rFonts w:ascii="Arial" w:eastAsia="Arial" w:hAnsi="Arial" w:cs="Arial"/>
          <w:color w:val="000000"/>
          <w:szCs w:val="22"/>
        </w:rPr>
        <w:t xml:space="preserve"> </w:t>
      </w:r>
      <w:r w:rsidRPr="000A0716">
        <w:rPr>
          <w:color w:val="000000"/>
          <w:szCs w:val="22"/>
        </w:rPr>
        <w:t xml:space="preserve">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Оборудования, а в случае получения сумм частичной оплаты в счет предстоящей поставки, не позднее 5 (пяти) календарных дней, считая со дня получения Поставщиком указанных сумм оплаты. При этом счет-фактура должен содержать реквизиты Договора, а также наименование Оборудования, за которые осуществлен платеж. В случае оформления и выставления счёта-фактуры с нарушением законодательства Российской Федерации Поставщик несёт ответственность в размере суммы НДС по соответствующему счету-фактуру, умноженной на ¼ (одну четвёртую) действующей по состоянию на день предъявления претензии ставки рефинансирования Центрального банка Российской Федерации.  </w:t>
      </w:r>
    </w:p>
    <w:p w:rsidR="000A0716" w:rsidRPr="000A0716" w:rsidRDefault="000A0716" w:rsidP="000A0716">
      <w:pPr>
        <w:spacing w:after="13" w:line="267" w:lineRule="auto"/>
        <w:ind w:right="115"/>
        <w:jc w:val="both"/>
        <w:rPr>
          <w:color w:val="000000"/>
          <w:szCs w:val="22"/>
        </w:rPr>
      </w:pPr>
      <w:r w:rsidRPr="000A0716">
        <w:rPr>
          <w:color w:val="000000"/>
          <w:szCs w:val="22"/>
        </w:rPr>
        <w:t>10.4</w:t>
      </w:r>
      <w:r w:rsidRPr="000A0716">
        <w:rPr>
          <w:rFonts w:ascii="Arial" w:eastAsia="Arial" w:hAnsi="Arial" w:cs="Arial"/>
          <w:color w:val="000000"/>
          <w:szCs w:val="22"/>
        </w:rPr>
        <w:t xml:space="preserve"> </w:t>
      </w:r>
      <w:r w:rsidRPr="000A0716">
        <w:rPr>
          <w:color w:val="000000"/>
          <w:szCs w:val="22"/>
        </w:rPr>
        <w:t xml:space="preserve">Если в Заказе не предусмотрено иное, товарно-транспортные накладные по форме 1-Т должны быть составлены Поставщиком по каждому Адресу доставки в двух подлинных экземплярах; товарные накладные по форме ТОРГ-12 на Оборудование должны быть составлены Поставщиком по каждому Адресу доставки в двух подлинных экземплярах. К моменту передачи Покупателю данные документы должны быть подписаны уполномоченным представителем Поставщика, а также скреплены печатью Поставщика.  </w:t>
      </w:r>
    </w:p>
    <w:p w:rsidR="000A0716" w:rsidRPr="000A0716" w:rsidRDefault="000A0716" w:rsidP="000A0716">
      <w:pPr>
        <w:spacing w:after="13" w:line="267" w:lineRule="auto"/>
        <w:ind w:right="115"/>
        <w:jc w:val="both"/>
        <w:rPr>
          <w:color w:val="000000"/>
          <w:szCs w:val="22"/>
        </w:rPr>
      </w:pPr>
      <w:r w:rsidRPr="000A0716">
        <w:rPr>
          <w:color w:val="000000"/>
          <w:szCs w:val="22"/>
        </w:rPr>
        <w:t>10.5</w:t>
      </w:r>
      <w:r w:rsidRPr="000A0716">
        <w:rPr>
          <w:rFonts w:ascii="Arial" w:eastAsia="Arial" w:hAnsi="Arial" w:cs="Arial"/>
          <w:color w:val="000000"/>
          <w:szCs w:val="22"/>
        </w:rPr>
        <w:t xml:space="preserve"> </w:t>
      </w:r>
      <w:r w:rsidRPr="000A0716">
        <w:rPr>
          <w:color w:val="000000"/>
          <w:szCs w:val="22"/>
        </w:rPr>
        <w:t xml:space="preserve">Если в Заказе не предусмотрено иное, Акт сдачи-приёмки составляется на всё Оборудование, поставленное Покупателю по соответствующему Заказу.  </w:t>
      </w:r>
    </w:p>
    <w:p w:rsidR="000A0716" w:rsidRPr="000A0716" w:rsidRDefault="000A0716" w:rsidP="000A0716">
      <w:pPr>
        <w:spacing w:after="13" w:line="267" w:lineRule="auto"/>
        <w:ind w:right="115"/>
        <w:jc w:val="both"/>
        <w:rPr>
          <w:color w:val="000000"/>
          <w:szCs w:val="22"/>
        </w:rPr>
      </w:pPr>
      <w:r w:rsidRPr="000A0716">
        <w:rPr>
          <w:color w:val="000000"/>
          <w:szCs w:val="22"/>
        </w:rPr>
        <w:t>10.6</w:t>
      </w:r>
      <w:r w:rsidRPr="000A0716">
        <w:rPr>
          <w:rFonts w:ascii="Arial" w:eastAsia="Arial" w:hAnsi="Arial" w:cs="Arial"/>
          <w:color w:val="000000"/>
          <w:szCs w:val="22"/>
        </w:rPr>
        <w:t xml:space="preserve"> </w:t>
      </w:r>
      <w:r w:rsidRPr="000A0716">
        <w:rPr>
          <w:color w:val="000000"/>
          <w:szCs w:val="22"/>
        </w:rPr>
        <w:t xml:space="preserve">Первичные учётные документы, указанные в </w:t>
      </w:r>
      <w:proofErr w:type="spellStart"/>
      <w:r w:rsidRPr="000A0716">
        <w:rPr>
          <w:color w:val="000000"/>
          <w:szCs w:val="22"/>
        </w:rPr>
        <w:t>п.п</w:t>
      </w:r>
      <w:proofErr w:type="spellEnd"/>
      <w:r w:rsidRPr="000A0716">
        <w:rPr>
          <w:color w:val="000000"/>
          <w:szCs w:val="22"/>
        </w:rPr>
        <w:t xml:space="preserve">. 10.4-10.5 настоящего Договора, должны быть составлены согласно требованиям нормативных правовых актов Российской Федерации. </w:t>
      </w:r>
    </w:p>
    <w:p w:rsidR="000A0716" w:rsidRPr="000A0716" w:rsidRDefault="000A0716" w:rsidP="000A0716">
      <w:pPr>
        <w:spacing w:after="13" w:line="267" w:lineRule="auto"/>
        <w:ind w:right="115"/>
        <w:jc w:val="both"/>
        <w:rPr>
          <w:color w:val="000000"/>
          <w:szCs w:val="22"/>
        </w:rPr>
      </w:pPr>
      <w:r w:rsidRPr="000A0716">
        <w:rPr>
          <w:color w:val="000000"/>
          <w:szCs w:val="22"/>
        </w:rPr>
        <w:t>10.7</w:t>
      </w:r>
      <w:r w:rsidRPr="000A0716">
        <w:rPr>
          <w:rFonts w:ascii="Arial" w:eastAsia="Arial" w:hAnsi="Arial" w:cs="Arial"/>
          <w:color w:val="000000"/>
          <w:szCs w:val="22"/>
        </w:rPr>
        <w:t xml:space="preserve"> </w:t>
      </w:r>
      <w:r w:rsidRPr="000A0716">
        <w:rPr>
          <w:color w:val="000000"/>
          <w:szCs w:val="22"/>
        </w:rPr>
        <w:t xml:space="preserve">Данные в первичных учётных документах, указанных в </w:t>
      </w:r>
      <w:proofErr w:type="spellStart"/>
      <w:r w:rsidRPr="000A0716">
        <w:rPr>
          <w:color w:val="000000"/>
          <w:szCs w:val="22"/>
        </w:rPr>
        <w:t>п.п</w:t>
      </w:r>
      <w:proofErr w:type="spellEnd"/>
      <w:r w:rsidRPr="000A0716">
        <w:rPr>
          <w:color w:val="000000"/>
          <w:szCs w:val="22"/>
        </w:rPr>
        <w:t xml:space="preserve">. 10.4-10.5 настоящего Договора, должны полностью соответствовать данным, приведённым в Заказах.  </w:t>
      </w:r>
    </w:p>
    <w:p w:rsidR="000A0716" w:rsidRPr="000A0716" w:rsidRDefault="000A0716" w:rsidP="000A0716">
      <w:pPr>
        <w:spacing w:after="13" w:line="267" w:lineRule="auto"/>
        <w:ind w:right="115"/>
        <w:jc w:val="both"/>
        <w:rPr>
          <w:color w:val="000000"/>
          <w:szCs w:val="22"/>
        </w:rPr>
      </w:pPr>
      <w:r w:rsidRPr="000A0716">
        <w:rPr>
          <w:color w:val="000000"/>
          <w:szCs w:val="22"/>
        </w:rPr>
        <w:t>10.8.</w:t>
      </w:r>
      <w:r w:rsidRPr="000A0716">
        <w:rPr>
          <w:rFonts w:ascii="Arial" w:eastAsia="Arial" w:hAnsi="Arial" w:cs="Arial"/>
          <w:color w:val="000000"/>
          <w:szCs w:val="22"/>
        </w:rPr>
        <w:t xml:space="preserve"> </w:t>
      </w:r>
      <w:r w:rsidRPr="000A0716">
        <w:rPr>
          <w:color w:val="000000"/>
          <w:szCs w:val="22"/>
        </w:rPr>
        <w:t xml:space="preserve">Поставщик обязуется передавать все первичные учётные документы по настоящему Договору: товарные накладные по форме ТОРГ-12, счета, счета-фактуры, товарно-транспортные накладные по форме 1-Т, упаковочные листы и пр. в МРФ Покупателя, по Адресам доставки в соответствии с Заказом. Копии указанных первичных учётных документов Поставщик обязуется направлять Покупателю по адресу Покупателя, указанному в разделе 11 настоящего Договора. В товарно-транспортных накладных по форме № 1-Т, товарных накладных по форме ТОРГ-12 и в перечисленных в настоящем Договоре актах со стороны Покупателя должен быть указан МРФ Покупателя, которому производится доставка соответствующей партии Оборудования в соответствии с условиями Заказа к настоящему Договору. </w:t>
      </w:r>
    </w:p>
    <w:p w:rsidR="000A0716" w:rsidRPr="000A0716" w:rsidRDefault="000A0716" w:rsidP="000A0716">
      <w:pPr>
        <w:spacing w:after="13" w:line="267" w:lineRule="auto"/>
        <w:ind w:right="115"/>
        <w:jc w:val="both"/>
        <w:rPr>
          <w:color w:val="000000"/>
          <w:szCs w:val="22"/>
        </w:rPr>
      </w:pPr>
      <w:r w:rsidRPr="000A0716">
        <w:rPr>
          <w:color w:val="000000"/>
          <w:szCs w:val="22"/>
        </w:rPr>
        <w:t>10.9.</w:t>
      </w:r>
      <w:r w:rsidRPr="000A0716">
        <w:rPr>
          <w:rFonts w:ascii="Arial" w:eastAsia="Arial" w:hAnsi="Arial" w:cs="Arial"/>
          <w:color w:val="000000"/>
          <w:szCs w:val="22"/>
        </w:rPr>
        <w:t xml:space="preserve"> </w:t>
      </w:r>
      <w:r w:rsidRPr="000A0716">
        <w:rPr>
          <w:color w:val="000000"/>
          <w:szCs w:val="22"/>
        </w:rPr>
        <w:t xml:space="preserve">Стороны обязуются осуществлять сверку расчётов по Договору с оформлением двустороннего акта сверки расчётов не реже одного раза в год, а также по мере необходимости. Акт сверки расчётов составляется заинтересованной Стороной в двух экземплярах, каждый их которых должен быть подписан уполномоченным представителем этой Стороны и скреплён её печатью. Сторона-инициатор направляет в адрес Стороны-получателя два оригинала акта сверки расчётов почтовой связью заказным или ценным письмом с уведомлением о вручении, курьерской службой или иным согласованным Сторонами способом. В течение 10 (десяти) рабочих дней со дня получения акта сверки расчётов Сторона-получатель должна подписать, заверить печатью,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 </w:t>
      </w:r>
    </w:p>
    <w:p w:rsidR="000A0716" w:rsidRPr="000A0716" w:rsidRDefault="000A0716" w:rsidP="000A0716">
      <w:pPr>
        <w:spacing w:after="17" w:line="259" w:lineRule="auto"/>
        <w:rPr>
          <w:color w:val="000000"/>
          <w:szCs w:val="22"/>
        </w:rPr>
      </w:pPr>
      <w:r w:rsidRPr="000A0716">
        <w:rPr>
          <w:color w:val="000000"/>
          <w:szCs w:val="22"/>
        </w:rPr>
        <w:t xml:space="preserve"> </w:t>
      </w:r>
    </w:p>
    <w:p w:rsidR="000A0716" w:rsidRPr="000A0716" w:rsidRDefault="000A0716" w:rsidP="000A0716">
      <w:pPr>
        <w:keepNext/>
        <w:keepLines/>
        <w:spacing w:after="5" w:line="268" w:lineRule="auto"/>
        <w:ind w:right="360"/>
        <w:jc w:val="center"/>
        <w:outlineLvl w:val="0"/>
        <w:rPr>
          <w:color w:val="000000"/>
          <w:szCs w:val="22"/>
        </w:rPr>
      </w:pPr>
      <w:r w:rsidRPr="000A0716">
        <w:rPr>
          <w:color w:val="000000"/>
          <w:szCs w:val="22"/>
        </w:rPr>
        <w:t>11.</w:t>
      </w:r>
      <w:r w:rsidRPr="000A0716">
        <w:rPr>
          <w:rFonts w:ascii="Arial" w:eastAsia="Arial" w:hAnsi="Arial" w:cs="Arial"/>
          <w:color w:val="000000"/>
          <w:szCs w:val="22"/>
        </w:rPr>
        <w:t xml:space="preserve"> </w:t>
      </w:r>
      <w:r w:rsidRPr="000A0716">
        <w:rPr>
          <w:color w:val="000000"/>
          <w:szCs w:val="22"/>
        </w:rPr>
        <w:t xml:space="preserve">УВЕДОМЛЕНИЯ </w:t>
      </w:r>
    </w:p>
    <w:p w:rsidR="00A56276" w:rsidRDefault="000A0716" w:rsidP="00A56276">
      <w:pPr>
        <w:spacing w:line="259" w:lineRule="auto"/>
        <w:rPr>
          <w:color w:val="000000"/>
          <w:szCs w:val="22"/>
        </w:rPr>
      </w:pPr>
      <w:r w:rsidRPr="000A0716">
        <w:rPr>
          <w:color w:val="000000"/>
          <w:szCs w:val="22"/>
        </w:rPr>
        <w:t xml:space="preserve"> </w:t>
      </w:r>
    </w:p>
    <w:p w:rsidR="000A0716" w:rsidRPr="000A0716" w:rsidRDefault="000A0716" w:rsidP="00A56276">
      <w:pPr>
        <w:spacing w:line="259" w:lineRule="auto"/>
        <w:rPr>
          <w:color w:val="000000"/>
          <w:szCs w:val="22"/>
        </w:rPr>
      </w:pPr>
      <w:r w:rsidRPr="000A0716">
        <w:rPr>
          <w:color w:val="000000"/>
          <w:szCs w:val="22"/>
        </w:rPr>
        <w:t xml:space="preserve">11.1. Любые уведомления, направляемые Сторонами в рамках настоящего Договора, должны быть оформлены в письменном </w:t>
      </w:r>
      <w:r w:rsidR="00A56276" w:rsidRPr="000A0716">
        <w:rPr>
          <w:color w:val="000000"/>
          <w:szCs w:val="22"/>
        </w:rPr>
        <w:t>виде и</w:t>
      </w:r>
      <w:r w:rsidRPr="000A0716">
        <w:rPr>
          <w:color w:val="000000"/>
          <w:szCs w:val="22"/>
        </w:rPr>
        <w:t xml:space="preserve"> отправлены по почте заказным или ценным письмом с уведомлением/извещением о вручении (далее - извещение), курьерской службой, либо вручены уполномоченному представителю Стороны, принимающей такое уведомление, по акту приема-передачи документов. Датой уведомления считается дата его доставки, указанная в уведомлении о вручении или доставке, либо дата, указанная в акте приема-передачи документов.  </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11.2. Если по какой-либо причине извещение о необходимости получения уведомления, направленное почтовой службой по адресу, указанному в разделе 11 настоящего Договора, либо по адресу места нахождения Стороны, по любой причине не было принято Стороной, такое уведомление считается полученным по прошествии 5 (пяти) рабочих дней после его передачи в почтовое отделение, направившее извещение о необходимости получения уведомления. </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11.3. Стороны в целях исполнения Договора назначают следующих ответственных лиц за прием и передачу уведомлений: </w:t>
      </w:r>
    </w:p>
    <w:p w:rsidR="000A0716" w:rsidRPr="000A0716" w:rsidRDefault="000A0716" w:rsidP="000A0716">
      <w:pPr>
        <w:spacing w:after="3" w:line="259" w:lineRule="auto"/>
        <w:ind w:right="851"/>
        <w:rPr>
          <w:color w:val="000000"/>
          <w:szCs w:val="22"/>
        </w:rPr>
      </w:pPr>
      <w:r w:rsidRPr="000A0716">
        <w:rPr>
          <w:color w:val="000000"/>
          <w:szCs w:val="22"/>
        </w:rPr>
        <w:t xml:space="preserve">11.3.1. от имени Поставщика:  </w:t>
      </w:r>
    </w:p>
    <w:p w:rsidR="000A0716" w:rsidRPr="000A0716" w:rsidRDefault="000A0716" w:rsidP="000A0716">
      <w:pPr>
        <w:spacing w:after="3" w:line="259" w:lineRule="auto"/>
        <w:ind w:right="851"/>
        <w:rPr>
          <w:color w:val="000000"/>
          <w:szCs w:val="22"/>
        </w:rPr>
      </w:pPr>
      <w:r w:rsidRPr="000A0716">
        <w:rPr>
          <w:color w:val="000000"/>
          <w:szCs w:val="22"/>
        </w:rPr>
        <w:t>организация: ООО Предприятие «ЭЛТЕКС»</w:t>
      </w:r>
    </w:p>
    <w:p w:rsidR="000A0716" w:rsidRPr="000A0716" w:rsidRDefault="000A0716" w:rsidP="000A0716">
      <w:pPr>
        <w:spacing w:after="3" w:line="259" w:lineRule="auto"/>
        <w:ind w:right="851"/>
        <w:rPr>
          <w:color w:val="000000"/>
          <w:szCs w:val="22"/>
        </w:rPr>
      </w:pPr>
      <w:r w:rsidRPr="000A0716">
        <w:rPr>
          <w:color w:val="000000"/>
          <w:szCs w:val="22"/>
        </w:rPr>
        <w:t xml:space="preserve">ФИО: Гриценко Никита Дмитриевич </w:t>
      </w:r>
    </w:p>
    <w:p w:rsidR="000A0716" w:rsidRPr="000A0716" w:rsidRDefault="000A0716" w:rsidP="000A0716">
      <w:pPr>
        <w:spacing w:after="3" w:line="259" w:lineRule="auto"/>
        <w:ind w:right="851"/>
        <w:rPr>
          <w:color w:val="000000"/>
          <w:szCs w:val="22"/>
        </w:rPr>
      </w:pPr>
      <w:r w:rsidRPr="000A0716">
        <w:rPr>
          <w:color w:val="000000"/>
          <w:szCs w:val="22"/>
        </w:rPr>
        <w:t>адрес: 630020, г. Новосибирск, ул. Окружная, 29В</w:t>
      </w:r>
    </w:p>
    <w:p w:rsidR="000A0716" w:rsidRPr="0000551E" w:rsidRDefault="000A0716" w:rsidP="000A0716">
      <w:pPr>
        <w:spacing w:after="3" w:line="259" w:lineRule="auto"/>
        <w:ind w:right="851"/>
        <w:rPr>
          <w:color w:val="000000"/>
          <w:szCs w:val="22"/>
          <w:lang w:val="en-US"/>
        </w:rPr>
      </w:pPr>
      <w:r w:rsidRPr="000A0716">
        <w:rPr>
          <w:color w:val="000000"/>
          <w:szCs w:val="22"/>
        </w:rPr>
        <w:t>факс</w:t>
      </w:r>
      <w:r w:rsidRPr="0000551E">
        <w:rPr>
          <w:color w:val="000000"/>
          <w:szCs w:val="22"/>
          <w:lang w:val="en-US"/>
        </w:rPr>
        <w:t>: +7 (383) 274-10-01</w:t>
      </w:r>
    </w:p>
    <w:p w:rsidR="000A0716" w:rsidRPr="0000551E" w:rsidRDefault="000A0716" w:rsidP="000A0716">
      <w:pPr>
        <w:spacing w:after="3" w:line="259" w:lineRule="auto"/>
        <w:ind w:right="851"/>
        <w:rPr>
          <w:color w:val="000000"/>
          <w:szCs w:val="22"/>
          <w:lang w:val="en-US"/>
        </w:rPr>
      </w:pPr>
      <w:proofErr w:type="gramStart"/>
      <w:r w:rsidRPr="000A0716">
        <w:rPr>
          <w:color w:val="000000"/>
          <w:szCs w:val="22"/>
          <w:lang w:val="en-US"/>
        </w:rPr>
        <w:t>e</w:t>
      </w:r>
      <w:r w:rsidRPr="0000551E">
        <w:rPr>
          <w:color w:val="000000"/>
          <w:szCs w:val="22"/>
          <w:lang w:val="en-US"/>
        </w:rPr>
        <w:t>-</w:t>
      </w:r>
      <w:r w:rsidRPr="000A0716">
        <w:rPr>
          <w:color w:val="000000"/>
          <w:szCs w:val="22"/>
          <w:lang w:val="en-US"/>
        </w:rPr>
        <w:t>mail</w:t>
      </w:r>
      <w:proofErr w:type="gramEnd"/>
      <w:r w:rsidRPr="0000551E">
        <w:rPr>
          <w:color w:val="000000"/>
          <w:szCs w:val="22"/>
          <w:lang w:val="en-US"/>
        </w:rPr>
        <w:t xml:space="preserve">: </w:t>
      </w:r>
      <w:hyperlink r:id="rId31" w:history="1">
        <w:r w:rsidRPr="000A0716">
          <w:rPr>
            <w:color w:val="0563C1" w:themeColor="hyperlink"/>
            <w:szCs w:val="22"/>
            <w:u w:val="single"/>
            <w:lang w:val="en-US"/>
          </w:rPr>
          <w:t>nikita</w:t>
        </w:r>
        <w:r w:rsidRPr="0000551E">
          <w:rPr>
            <w:color w:val="0563C1" w:themeColor="hyperlink"/>
            <w:szCs w:val="22"/>
            <w:u w:val="single"/>
            <w:lang w:val="en-US"/>
          </w:rPr>
          <w:t>.</w:t>
        </w:r>
        <w:r w:rsidRPr="000A0716">
          <w:rPr>
            <w:color w:val="0563C1" w:themeColor="hyperlink"/>
            <w:szCs w:val="22"/>
            <w:u w:val="single"/>
            <w:lang w:val="en-US"/>
          </w:rPr>
          <w:t>gricenko</w:t>
        </w:r>
        <w:r w:rsidRPr="0000551E">
          <w:rPr>
            <w:color w:val="0563C1" w:themeColor="hyperlink"/>
            <w:szCs w:val="22"/>
            <w:u w:val="single"/>
            <w:lang w:val="en-US"/>
          </w:rPr>
          <w:t>@</w:t>
        </w:r>
        <w:r w:rsidRPr="000A0716">
          <w:rPr>
            <w:color w:val="0563C1" w:themeColor="hyperlink"/>
            <w:szCs w:val="22"/>
            <w:u w:val="single"/>
            <w:lang w:val="en-US"/>
          </w:rPr>
          <w:t>eltex</w:t>
        </w:r>
        <w:r w:rsidRPr="0000551E">
          <w:rPr>
            <w:color w:val="0563C1" w:themeColor="hyperlink"/>
            <w:szCs w:val="22"/>
            <w:u w:val="single"/>
            <w:lang w:val="en-US"/>
          </w:rPr>
          <w:t>.</w:t>
        </w:r>
        <w:r w:rsidRPr="000A0716">
          <w:rPr>
            <w:color w:val="0563C1" w:themeColor="hyperlink"/>
            <w:szCs w:val="22"/>
            <w:u w:val="single"/>
            <w:lang w:val="en-US"/>
          </w:rPr>
          <w:t>nsk</w:t>
        </w:r>
        <w:r w:rsidRPr="0000551E">
          <w:rPr>
            <w:color w:val="0563C1" w:themeColor="hyperlink"/>
            <w:szCs w:val="22"/>
            <w:u w:val="single"/>
            <w:lang w:val="en-US"/>
          </w:rPr>
          <w:t>.</w:t>
        </w:r>
        <w:r w:rsidRPr="000A0716">
          <w:rPr>
            <w:color w:val="0563C1" w:themeColor="hyperlink"/>
            <w:szCs w:val="22"/>
            <w:u w:val="single"/>
            <w:lang w:val="en-US"/>
          </w:rPr>
          <w:t>ru</w:t>
        </w:r>
      </w:hyperlink>
    </w:p>
    <w:p w:rsidR="000A0716" w:rsidRPr="000A0716" w:rsidRDefault="000A0716" w:rsidP="000A0716">
      <w:pPr>
        <w:spacing w:after="3" w:line="259" w:lineRule="auto"/>
        <w:ind w:right="851"/>
        <w:rPr>
          <w:color w:val="000000"/>
          <w:szCs w:val="22"/>
        </w:rPr>
      </w:pPr>
      <w:r w:rsidRPr="000A0716">
        <w:rPr>
          <w:color w:val="000000"/>
          <w:szCs w:val="22"/>
        </w:rPr>
        <w:t xml:space="preserve">11.3.2. для от имени Покупателя: </w:t>
      </w:r>
    </w:p>
    <w:p w:rsidR="000A0716" w:rsidRPr="000A0716" w:rsidRDefault="000A0716" w:rsidP="000A0716">
      <w:pPr>
        <w:spacing w:after="13" w:line="267" w:lineRule="auto"/>
        <w:ind w:right="115"/>
        <w:jc w:val="both"/>
        <w:rPr>
          <w:color w:val="000000"/>
          <w:szCs w:val="22"/>
        </w:rPr>
      </w:pPr>
      <w:r w:rsidRPr="000A0716">
        <w:rPr>
          <w:color w:val="000000"/>
          <w:szCs w:val="22"/>
        </w:rPr>
        <w:t>ФИО: Бадьина Лилия Альбертовна</w:t>
      </w:r>
    </w:p>
    <w:p w:rsidR="000A0716" w:rsidRPr="000A0716" w:rsidRDefault="000A0716" w:rsidP="000A0716">
      <w:pPr>
        <w:spacing w:after="13" w:line="267" w:lineRule="auto"/>
        <w:ind w:right="115"/>
        <w:jc w:val="both"/>
        <w:rPr>
          <w:color w:val="000000"/>
          <w:szCs w:val="22"/>
        </w:rPr>
      </w:pPr>
      <w:r w:rsidRPr="000A0716">
        <w:rPr>
          <w:color w:val="000000"/>
          <w:szCs w:val="22"/>
        </w:rPr>
        <w:t>адрес: 450077, г. Уфа, ул. Ленина, 30</w:t>
      </w:r>
    </w:p>
    <w:p w:rsidR="000A0716" w:rsidRPr="00CD101F" w:rsidRDefault="000A0716" w:rsidP="000A0716">
      <w:pPr>
        <w:spacing w:after="13" w:line="267" w:lineRule="auto"/>
        <w:ind w:right="115"/>
        <w:jc w:val="both"/>
        <w:rPr>
          <w:color w:val="000000"/>
          <w:szCs w:val="22"/>
        </w:rPr>
      </w:pPr>
      <w:r w:rsidRPr="000A0716">
        <w:rPr>
          <w:color w:val="000000"/>
          <w:szCs w:val="22"/>
        </w:rPr>
        <w:t>факс</w:t>
      </w:r>
      <w:r w:rsidRPr="00CD101F">
        <w:rPr>
          <w:color w:val="000000"/>
          <w:szCs w:val="22"/>
        </w:rPr>
        <w:t>: +7 (347) 250-73-01</w:t>
      </w:r>
    </w:p>
    <w:p w:rsidR="000A0716" w:rsidRPr="00CD101F" w:rsidRDefault="000A0716" w:rsidP="000A0716">
      <w:pPr>
        <w:spacing w:after="13" w:line="267" w:lineRule="auto"/>
        <w:ind w:right="115"/>
        <w:jc w:val="both"/>
        <w:rPr>
          <w:color w:val="000000"/>
          <w:szCs w:val="22"/>
        </w:rPr>
      </w:pPr>
      <w:proofErr w:type="gramStart"/>
      <w:r w:rsidRPr="000A0716">
        <w:rPr>
          <w:color w:val="000000"/>
          <w:szCs w:val="22"/>
          <w:lang w:val="en-US"/>
        </w:rPr>
        <w:t>e</w:t>
      </w:r>
      <w:r w:rsidRPr="00CD101F">
        <w:rPr>
          <w:color w:val="000000"/>
          <w:szCs w:val="22"/>
        </w:rPr>
        <w:t>-</w:t>
      </w:r>
      <w:r w:rsidRPr="000A0716">
        <w:rPr>
          <w:color w:val="000000"/>
          <w:szCs w:val="22"/>
          <w:lang w:val="en-US"/>
        </w:rPr>
        <w:t>mail</w:t>
      </w:r>
      <w:proofErr w:type="gramEnd"/>
      <w:r w:rsidRPr="00CD101F">
        <w:rPr>
          <w:color w:val="000000"/>
          <w:szCs w:val="22"/>
        </w:rPr>
        <w:t xml:space="preserve">: </w:t>
      </w:r>
      <w:hyperlink r:id="rId32" w:history="1">
        <w:r w:rsidRPr="000A0716">
          <w:rPr>
            <w:color w:val="0563C1" w:themeColor="hyperlink"/>
            <w:szCs w:val="22"/>
            <w:u w:val="single"/>
            <w:lang w:val="en-US"/>
          </w:rPr>
          <w:t>info</w:t>
        </w:r>
        <w:r w:rsidRPr="00CD101F">
          <w:rPr>
            <w:color w:val="0563C1" w:themeColor="hyperlink"/>
            <w:szCs w:val="22"/>
            <w:u w:val="single"/>
          </w:rPr>
          <w:t>@</w:t>
        </w:r>
        <w:proofErr w:type="spellStart"/>
        <w:r w:rsidRPr="000A0716">
          <w:rPr>
            <w:color w:val="0563C1" w:themeColor="hyperlink"/>
            <w:szCs w:val="22"/>
            <w:u w:val="single"/>
            <w:lang w:val="en-US"/>
          </w:rPr>
          <w:t>bashtel</w:t>
        </w:r>
        <w:proofErr w:type="spellEnd"/>
        <w:r w:rsidRPr="00CD101F">
          <w:rPr>
            <w:color w:val="0563C1" w:themeColor="hyperlink"/>
            <w:szCs w:val="22"/>
            <w:u w:val="single"/>
          </w:rPr>
          <w:t>.</w:t>
        </w:r>
        <w:proofErr w:type="spellStart"/>
        <w:r w:rsidRPr="000A0716">
          <w:rPr>
            <w:color w:val="0563C1" w:themeColor="hyperlink"/>
            <w:szCs w:val="22"/>
            <w:u w:val="single"/>
            <w:lang w:val="en-US"/>
          </w:rPr>
          <w:t>ru</w:t>
        </w:r>
        <w:proofErr w:type="spellEnd"/>
      </w:hyperlink>
    </w:p>
    <w:p w:rsidR="000A0716" w:rsidRPr="000A0716" w:rsidRDefault="000A0716" w:rsidP="000A0716">
      <w:pPr>
        <w:spacing w:after="13" w:line="267" w:lineRule="auto"/>
        <w:ind w:right="115"/>
        <w:jc w:val="both"/>
        <w:rPr>
          <w:color w:val="000000"/>
          <w:szCs w:val="22"/>
        </w:rPr>
      </w:pPr>
      <w:r w:rsidRPr="000A0716">
        <w:rPr>
          <w:color w:val="000000"/>
          <w:szCs w:val="22"/>
        </w:rPr>
        <w:t xml:space="preserve">В случае, если уполномоченный представитель Стороны, принимающей уведомление, указанный в настоящем пункте, отсутствует по адресу доставки на момент доставки, уведомление может быть получено иным уполномоченным представителем Стороны, наделённым соответствующими полномочиями на основании доверенности. </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11.4. Стороны договорились о том, что использование электронной почты при направлении документов, уведомлений, сообщений Сторонами допустимо исключительно для исполнения обязательств, предусмотренных разделами 4, 5, 8, 9, 10 Договора. </w:t>
      </w:r>
    </w:p>
    <w:p w:rsidR="000A0716" w:rsidRPr="000A0716" w:rsidRDefault="000A0716" w:rsidP="000A0716">
      <w:pPr>
        <w:spacing w:after="21" w:line="259" w:lineRule="auto"/>
        <w:rPr>
          <w:color w:val="000000"/>
          <w:szCs w:val="22"/>
        </w:rPr>
      </w:pPr>
      <w:r w:rsidRPr="000A0716">
        <w:rPr>
          <w:color w:val="000000"/>
          <w:szCs w:val="22"/>
        </w:rPr>
        <w:t xml:space="preserve"> </w:t>
      </w:r>
    </w:p>
    <w:p w:rsidR="000A0716" w:rsidRPr="000A0716" w:rsidRDefault="000A0716" w:rsidP="000A0716">
      <w:pPr>
        <w:keepNext/>
        <w:keepLines/>
        <w:spacing w:after="5" w:line="268" w:lineRule="auto"/>
        <w:ind w:right="360"/>
        <w:jc w:val="center"/>
        <w:outlineLvl w:val="0"/>
        <w:rPr>
          <w:color w:val="000000"/>
          <w:szCs w:val="22"/>
        </w:rPr>
      </w:pPr>
      <w:r w:rsidRPr="000A0716">
        <w:rPr>
          <w:color w:val="000000"/>
          <w:szCs w:val="22"/>
        </w:rPr>
        <w:t>12.</w:t>
      </w:r>
      <w:r w:rsidRPr="000A0716">
        <w:rPr>
          <w:rFonts w:ascii="Arial" w:eastAsia="Arial" w:hAnsi="Arial" w:cs="Arial"/>
          <w:color w:val="000000"/>
          <w:szCs w:val="22"/>
        </w:rPr>
        <w:t xml:space="preserve"> </w:t>
      </w:r>
      <w:r w:rsidRPr="000A0716">
        <w:rPr>
          <w:color w:val="000000"/>
          <w:szCs w:val="22"/>
        </w:rPr>
        <w:t xml:space="preserve">ПРОГРАММНОЕ ОБЕСПЕЧЕНИЕ </w:t>
      </w:r>
    </w:p>
    <w:p w:rsidR="000A0716" w:rsidRPr="000A0716" w:rsidRDefault="000A0716" w:rsidP="000A0716">
      <w:pPr>
        <w:spacing w:after="24" w:line="259" w:lineRule="auto"/>
        <w:rPr>
          <w:color w:val="000000"/>
          <w:szCs w:val="22"/>
        </w:rPr>
      </w:pPr>
      <w:r w:rsidRPr="000A0716">
        <w:rPr>
          <w:color w:val="000000"/>
          <w:szCs w:val="22"/>
        </w:rPr>
        <w:t xml:space="preserve"> </w:t>
      </w:r>
    </w:p>
    <w:p w:rsidR="000A0716" w:rsidRPr="000A0716" w:rsidRDefault="000A0716" w:rsidP="000A0716">
      <w:pPr>
        <w:spacing w:after="13" w:line="267" w:lineRule="auto"/>
        <w:ind w:right="115"/>
        <w:jc w:val="both"/>
        <w:rPr>
          <w:color w:val="000000"/>
          <w:szCs w:val="22"/>
        </w:rPr>
      </w:pPr>
      <w:r w:rsidRPr="000A0716">
        <w:rPr>
          <w:color w:val="000000"/>
          <w:szCs w:val="22"/>
        </w:rPr>
        <w:t>12.1.</w:t>
      </w:r>
      <w:r w:rsidRPr="000A0716">
        <w:rPr>
          <w:rFonts w:ascii="Arial" w:eastAsia="Arial" w:hAnsi="Arial" w:cs="Arial"/>
          <w:color w:val="000000"/>
          <w:szCs w:val="22"/>
        </w:rPr>
        <w:t xml:space="preserve"> </w:t>
      </w:r>
      <w:r w:rsidRPr="000A0716">
        <w:rPr>
          <w:color w:val="000000"/>
          <w:szCs w:val="22"/>
        </w:rPr>
        <w:t xml:space="preserve">По настоящему Договору поставляется Программное обеспечение, которое содержится в Оборудовании и (или) на отдельном носителе, если иное не указано в Заказе. </w:t>
      </w:r>
    </w:p>
    <w:p w:rsidR="000A0716" w:rsidRPr="000A0716" w:rsidRDefault="000A0716" w:rsidP="000A0716">
      <w:pPr>
        <w:spacing w:after="13" w:line="267" w:lineRule="auto"/>
        <w:ind w:right="115"/>
        <w:jc w:val="both"/>
        <w:rPr>
          <w:color w:val="000000"/>
          <w:szCs w:val="22"/>
        </w:rPr>
      </w:pPr>
      <w:r w:rsidRPr="000A0716">
        <w:rPr>
          <w:color w:val="000000"/>
          <w:szCs w:val="22"/>
        </w:rPr>
        <w:t>12.2.</w:t>
      </w:r>
      <w:r w:rsidRPr="000A0716">
        <w:rPr>
          <w:rFonts w:ascii="Arial" w:eastAsia="Arial" w:hAnsi="Arial" w:cs="Arial"/>
          <w:color w:val="000000"/>
          <w:szCs w:val="22"/>
        </w:rPr>
        <w:t xml:space="preserve"> </w:t>
      </w:r>
      <w:r w:rsidRPr="000A0716">
        <w:rPr>
          <w:color w:val="000000"/>
          <w:szCs w:val="22"/>
        </w:rPr>
        <w:t xml:space="preserve">Условия использования Программного обеспечения определяются Правообладателем и изложены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или представлены в электронном виде, в том числе так, чтобы быть доступными неопределенному кругу лиц до начала использования Программного обеспечения и предлагаются для согласия с ними до или в процессе установки такого Программного обеспечения. </w:t>
      </w:r>
    </w:p>
    <w:p w:rsidR="000A0716" w:rsidRPr="000A0716" w:rsidRDefault="000A0716" w:rsidP="000A0716">
      <w:pPr>
        <w:spacing w:after="13" w:line="267" w:lineRule="auto"/>
        <w:ind w:right="115"/>
        <w:jc w:val="both"/>
        <w:rPr>
          <w:color w:val="000000"/>
          <w:szCs w:val="22"/>
        </w:rPr>
      </w:pPr>
      <w:r w:rsidRPr="000A0716">
        <w:rPr>
          <w:color w:val="000000"/>
          <w:szCs w:val="22"/>
        </w:rPr>
        <w:t>12.3.</w:t>
      </w:r>
      <w:r w:rsidRPr="000A0716">
        <w:rPr>
          <w:rFonts w:ascii="Arial" w:eastAsia="Arial" w:hAnsi="Arial" w:cs="Arial"/>
          <w:color w:val="000000"/>
          <w:szCs w:val="22"/>
        </w:rPr>
        <w:t xml:space="preserve"> </w:t>
      </w:r>
      <w:r w:rsidRPr="000A0716">
        <w:rPr>
          <w:color w:val="000000"/>
          <w:szCs w:val="22"/>
        </w:rPr>
        <w:t xml:space="preserve">Начало использования Программного обеспечения, как оно определено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означает согласие Покупателя на заключение с Правообладателем соответствующего договора присоединения в соответствии со ст. 1286-1286.1 Гражданского кодекса Российской Федерации. Поставщик несёт ответственность перед Покупателем за предоставление Покупателю указанной упаковки (вложения в упаковку, экземпляров). </w:t>
      </w:r>
    </w:p>
    <w:p w:rsidR="000A0716" w:rsidRPr="000A0716" w:rsidRDefault="000A0716" w:rsidP="000A0716">
      <w:pPr>
        <w:spacing w:after="13" w:line="267" w:lineRule="auto"/>
        <w:ind w:right="115"/>
        <w:jc w:val="both"/>
        <w:rPr>
          <w:color w:val="000000"/>
          <w:szCs w:val="22"/>
        </w:rPr>
      </w:pPr>
      <w:r w:rsidRPr="000A0716">
        <w:rPr>
          <w:color w:val="000000"/>
          <w:szCs w:val="22"/>
        </w:rPr>
        <w:t>12.4.</w:t>
      </w:r>
      <w:r w:rsidRPr="000A0716">
        <w:rPr>
          <w:rFonts w:ascii="Arial" w:eastAsia="Arial" w:hAnsi="Arial" w:cs="Arial"/>
          <w:color w:val="000000"/>
          <w:szCs w:val="22"/>
        </w:rPr>
        <w:t xml:space="preserve"> </w:t>
      </w:r>
      <w:r w:rsidRPr="000A0716">
        <w:rPr>
          <w:color w:val="000000"/>
          <w:szCs w:val="22"/>
        </w:rPr>
        <w:t xml:space="preserve">Условия использования Программного обеспечения, изложенные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должны предусматривать предоставление Покупателю права использования Программного обеспечения способами, указанными в ст. 1280 Гражданского кодекса Российской Федерации, с момента начала использования Программного обеспечения Покупателем и до момента продажи или иного отчуждения Покупателем соответствующего Оборудования или Программного обеспечения. Покупатель должен быть освобождён от обязанности предоставлять Правообладателю и (или) Поставщику, иным третьим лицам отчёты об использовании Программного обеспечения. </w:t>
      </w:r>
    </w:p>
    <w:p w:rsidR="000A0716" w:rsidRPr="000A0716" w:rsidRDefault="000A0716" w:rsidP="000A0716">
      <w:pPr>
        <w:spacing w:after="13" w:line="267" w:lineRule="auto"/>
        <w:ind w:right="115"/>
        <w:jc w:val="both"/>
        <w:rPr>
          <w:color w:val="000000"/>
          <w:szCs w:val="22"/>
        </w:rPr>
      </w:pPr>
      <w:r w:rsidRPr="000A0716">
        <w:rPr>
          <w:color w:val="000000"/>
          <w:szCs w:val="22"/>
        </w:rPr>
        <w:t>12.5.</w:t>
      </w:r>
      <w:r w:rsidRPr="000A0716">
        <w:rPr>
          <w:rFonts w:ascii="Arial" w:eastAsia="Arial" w:hAnsi="Arial" w:cs="Arial"/>
          <w:color w:val="000000"/>
          <w:szCs w:val="22"/>
        </w:rPr>
        <w:t xml:space="preserve"> </w:t>
      </w:r>
      <w:r w:rsidRPr="000A0716">
        <w:rPr>
          <w:color w:val="000000"/>
          <w:szCs w:val="22"/>
        </w:rPr>
        <w:t xml:space="preserve">Поставщик гарантирует, </w:t>
      </w:r>
    </w:p>
    <w:p w:rsidR="000A0716" w:rsidRPr="000A0716" w:rsidRDefault="000A0716" w:rsidP="000A0716">
      <w:pPr>
        <w:spacing w:after="13" w:line="267" w:lineRule="auto"/>
        <w:ind w:right="115"/>
        <w:jc w:val="both"/>
        <w:rPr>
          <w:color w:val="000000"/>
          <w:szCs w:val="22"/>
        </w:rPr>
      </w:pPr>
      <w:r w:rsidRPr="000A0716">
        <w:rPr>
          <w:color w:val="000000"/>
          <w:szCs w:val="22"/>
        </w:rPr>
        <w:t>12.5.1</w:t>
      </w:r>
      <w:proofErr w:type="gramStart"/>
      <w:r w:rsidRPr="000A0716">
        <w:rPr>
          <w:color w:val="000000"/>
          <w:szCs w:val="22"/>
        </w:rPr>
        <w:t>.</w:t>
      </w:r>
      <w:proofErr w:type="gramEnd"/>
      <w:r w:rsidRPr="000A0716">
        <w:rPr>
          <w:rFonts w:ascii="Arial" w:eastAsia="Arial" w:hAnsi="Arial" w:cs="Arial"/>
          <w:color w:val="000000"/>
          <w:szCs w:val="22"/>
        </w:rPr>
        <w:t xml:space="preserve"> </w:t>
      </w:r>
      <w:r w:rsidRPr="000A0716">
        <w:rPr>
          <w:color w:val="000000"/>
          <w:szCs w:val="22"/>
        </w:rPr>
        <w:t xml:space="preserve">что условия использования Программного обеспечения изложены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или представлены в электронном виде, в том числе так, чтобы быть доступными неопределенному кругу лиц до начала использования </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Программного обеспечения); </w:t>
      </w:r>
    </w:p>
    <w:p w:rsidR="000A0716" w:rsidRPr="000A0716" w:rsidRDefault="000A0716" w:rsidP="000A0716">
      <w:pPr>
        <w:spacing w:after="13" w:line="267" w:lineRule="auto"/>
        <w:ind w:right="115"/>
        <w:jc w:val="both"/>
        <w:rPr>
          <w:color w:val="000000"/>
          <w:szCs w:val="22"/>
        </w:rPr>
      </w:pPr>
      <w:r w:rsidRPr="000A0716">
        <w:rPr>
          <w:color w:val="000000"/>
          <w:szCs w:val="22"/>
        </w:rPr>
        <w:t>12.5.2</w:t>
      </w:r>
      <w:proofErr w:type="gramStart"/>
      <w:r w:rsidRPr="000A0716">
        <w:rPr>
          <w:color w:val="000000"/>
          <w:szCs w:val="22"/>
        </w:rPr>
        <w:t>.</w:t>
      </w:r>
      <w:proofErr w:type="gramEnd"/>
      <w:r w:rsidRPr="000A0716">
        <w:rPr>
          <w:rFonts w:ascii="Arial" w:eastAsia="Arial" w:hAnsi="Arial" w:cs="Arial"/>
          <w:color w:val="000000"/>
          <w:szCs w:val="22"/>
        </w:rPr>
        <w:t xml:space="preserve"> </w:t>
      </w:r>
      <w:r w:rsidRPr="000A0716">
        <w:rPr>
          <w:color w:val="000000"/>
          <w:szCs w:val="22"/>
        </w:rPr>
        <w:t xml:space="preserve">что соответствующая упаковка (вложения в упаковку, экземпляры), условия использования Программного </w:t>
      </w:r>
      <w:r w:rsidR="00A56276" w:rsidRPr="000A0716">
        <w:rPr>
          <w:color w:val="000000"/>
          <w:szCs w:val="22"/>
        </w:rPr>
        <w:t>обеспечения, представляемые</w:t>
      </w:r>
      <w:r w:rsidRPr="000A0716">
        <w:rPr>
          <w:color w:val="000000"/>
          <w:szCs w:val="22"/>
        </w:rPr>
        <w:t xml:space="preserve"> в электронном виде, в том числе так, чтобы быть доступными неопределенному кругу лиц до начала использования Программного обеспечения, будут предоставлены Покупателю не позднее даты перехода к Покупателю права собственности на соответствующее Оборудование или Программное обеспечение; </w:t>
      </w:r>
    </w:p>
    <w:p w:rsidR="000A0716" w:rsidRPr="000A0716" w:rsidRDefault="000A0716" w:rsidP="000A0716">
      <w:pPr>
        <w:spacing w:after="13" w:line="267" w:lineRule="auto"/>
        <w:ind w:right="115"/>
        <w:jc w:val="both"/>
        <w:rPr>
          <w:color w:val="000000"/>
          <w:szCs w:val="22"/>
        </w:rPr>
      </w:pPr>
      <w:r w:rsidRPr="000A0716">
        <w:rPr>
          <w:color w:val="000000"/>
          <w:szCs w:val="22"/>
        </w:rPr>
        <w:t>12.5.3.</w:t>
      </w:r>
      <w:r w:rsidRPr="000A0716">
        <w:rPr>
          <w:rFonts w:ascii="Arial" w:eastAsia="Arial" w:hAnsi="Arial" w:cs="Arial"/>
          <w:color w:val="000000"/>
          <w:szCs w:val="22"/>
        </w:rPr>
        <w:t xml:space="preserve"> </w:t>
      </w:r>
      <w:r w:rsidRPr="000A0716">
        <w:rPr>
          <w:color w:val="000000"/>
          <w:szCs w:val="22"/>
        </w:rPr>
        <w:t xml:space="preserve">что положения об использовании Программного обеспечения, изложенные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или  представляемые в электронном виде, в том числе так, чтобы быть доступными неопределенному кругу лиц до начала использования Программного обеспечения), отвечают требованиям законодательства Российской Федерации и позволяют использовать соответствующее Программное обеспечение на условиях, изложенных в п. 12.4 настоящего Договора; </w:t>
      </w:r>
    </w:p>
    <w:p w:rsidR="000A0716" w:rsidRPr="000A0716" w:rsidRDefault="000A0716" w:rsidP="000A0716">
      <w:pPr>
        <w:spacing w:after="5" w:line="269" w:lineRule="auto"/>
        <w:ind w:right="113"/>
        <w:jc w:val="both"/>
        <w:rPr>
          <w:color w:val="000000"/>
          <w:szCs w:val="22"/>
        </w:rPr>
      </w:pPr>
      <w:r w:rsidRPr="000A0716">
        <w:rPr>
          <w:color w:val="000000"/>
          <w:szCs w:val="22"/>
        </w:rPr>
        <w:t>12.5.4</w:t>
      </w:r>
      <w:proofErr w:type="gramStart"/>
      <w:r w:rsidRPr="000A0716">
        <w:rPr>
          <w:color w:val="000000"/>
          <w:szCs w:val="22"/>
        </w:rPr>
        <w:t>.</w:t>
      </w:r>
      <w:proofErr w:type="gramEnd"/>
      <w:r w:rsidRPr="000A0716">
        <w:rPr>
          <w:rFonts w:ascii="Arial" w:eastAsia="Arial" w:hAnsi="Arial" w:cs="Arial"/>
          <w:color w:val="000000"/>
          <w:szCs w:val="22"/>
        </w:rPr>
        <w:t xml:space="preserve"> </w:t>
      </w:r>
      <w:r w:rsidRPr="000A0716">
        <w:rPr>
          <w:color w:val="000000"/>
          <w:szCs w:val="22"/>
        </w:rPr>
        <w:t xml:space="preserve">что Поставщик совершил все разумно необходимые и предусмотренные обычаями делового оборота действия, направленные на выявление обладателя (обладателей) исключительного права на Программное обеспечение; </w:t>
      </w:r>
    </w:p>
    <w:p w:rsidR="000A0716" w:rsidRPr="000A0716" w:rsidRDefault="000A0716" w:rsidP="000A0716">
      <w:pPr>
        <w:spacing w:after="13" w:line="267" w:lineRule="auto"/>
        <w:ind w:right="115"/>
        <w:jc w:val="both"/>
        <w:rPr>
          <w:color w:val="000000"/>
          <w:szCs w:val="22"/>
        </w:rPr>
      </w:pPr>
      <w:r w:rsidRPr="000A0716">
        <w:rPr>
          <w:color w:val="000000"/>
          <w:szCs w:val="22"/>
        </w:rPr>
        <w:t>12.5.5</w:t>
      </w:r>
      <w:proofErr w:type="gramStart"/>
      <w:r w:rsidRPr="000A0716">
        <w:rPr>
          <w:color w:val="000000"/>
          <w:szCs w:val="22"/>
        </w:rPr>
        <w:t>.</w:t>
      </w:r>
      <w:proofErr w:type="gramEnd"/>
      <w:r w:rsidRPr="000A0716">
        <w:rPr>
          <w:rFonts w:ascii="Arial" w:eastAsia="Arial" w:hAnsi="Arial" w:cs="Arial"/>
          <w:color w:val="000000"/>
          <w:szCs w:val="22"/>
        </w:rPr>
        <w:t xml:space="preserve"> </w:t>
      </w:r>
      <w:r w:rsidRPr="000A0716">
        <w:rPr>
          <w:color w:val="000000"/>
          <w:szCs w:val="22"/>
        </w:rPr>
        <w:t xml:space="preserve">что при передаче Покупателю Программного обеспечения Поставщик не нарушит интеллектуальные права, в том числе авторские и иные права третьих лиц (что экземпляры Программного обеспечения не являются контрафактными). </w:t>
      </w:r>
    </w:p>
    <w:p w:rsidR="000A0716" w:rsidRPr="000A0716" w:rsidRDefault="000A0716" w:rsidP="000A0716">
      <w:pPr>
        <w:spacing w:after="13" w:line="267" w:lineRule="auto"/>
        <w:ind w:right="115"/>
        <w:jc w:val="both"/>
        <w:rPr>
          <w:color w:val="000000"/>
          <w:szCs w:val="22"/>
        </w:rPr>
      </w:pPr>
      <w:r w:rsidRPr="000A0716">
        <w:rPr>
          <w:color w:val="000000"/>
          <w:szCs w:val="22"/>
        </w:rPr>
        <w:t>12.6.</w:t>
      </w:r>
      <w:r w:rsidRPr="000A0716">
        <w:rPr>
          <w:rFonts w:ascii="Arial" w:eastAsia="Arial" w:hAnsi="Arial" w:cs="Arial"/>
          <w:color w:val="000000"/>
          <w:szCs w:val="22"/>
        </w:rPr>
        <w:t xml:space="preserve"> </w:t>
      </w:r>
      <w:r w:rsidRPr="000A0716">
        <w:rPr>
          <w:color w:val="000000"/>
          <w:szCs w:val="22"/>
        </w:rPr>
        <w:t xml:space="preserve">В случае предъявления к Покупателю претензий, исков, иных требований, основанных на утверждении о нарушении Покупателем интеллектуальных прав третьих лиц на Программное обеспечение, Поставщик обязуется урегулировать соответствующие споры с третьими лицами своими силами и за свой счёт. В случае предъявления указанных претензий, исков, иных требований, Поставщик обязан по выбору Покупателя и в определённые Покупателем разумные сроки:  </w:t>
      </w:r>
    </w:p>
    <w:p w:rsidR="000A0716" w:rsidRPr="000A0716" w:rsidRDefault="000A0716" w:rsidP="000A0716">
      <w:pPr>
        <w:spacing w:after="13" w:line="267" w:lineRule="auto"/>
        <w:ind w:right="115"/>
        <w:jc w:val="both"/>
        <w:rPr>
          <w:color w:val="000000"/>
          <w:szCs w:val="22"/>
        </w:rPr>
      </w:pPr>
      <w:r w:rsidRPr="000A0716">
        <w:rPr>
          <w:color w:val="000000"/>
          <w:szCs w:val="22"/>
        </w:rPr>
        <w:t>12.6.1.</w:t>
      </w:r>
      <w:r w:rsidRPr="000A0716">
        <w:rPr>
          <w:rFonts w:ascii="Arial" w:eastAsia="Arial" w:hAnsi="Arial" w:cs="Arial"/>
          <w:color w:val="000000"/>
          <w:szCs w:val="22"/>
        </w:rPr>
        <w:t xml:space="preserve"> </w:t>
      </w:r>
      <w:r w:rsidRPr="000A0716">
        <w:rPr>
          <w:color w:val="000000"/>
          <w:szCs w:val="22"/>
        </w:rPr>
        <w:t xml:space="preserve">либо своими силами и за свой счёт обеспечить предоставление Покупателю Программного обеспечения, соответствующего требованиям, указанным в соответствующих приложениях к Заказам и не нарушающего интеллектуальные права третьих лиц; </w:t>
      </w:r>
    </w:p>
    <w:p w:rsidR="000A0716" w:rsidRPr="000A0716" w:rsidRDefault="000A0716" w:rsidP="000A0716">
      <w:pPr>
        <w:spacing w:after="13" w:line="267" w:lineRule="auto"/>
        <w:ind w:right="115"/>
        <w:jc w:val="both"/>
        <w:rPr>
          <w:color w:val="000000"/>
          <w:szCs w:val="22"/>
        </w:rPr>
      </w:pPr>
      <w:r w:rsidRPr="000A0716">
        <w:rPr>
          <w:color w:val="000000"/>
          <w:szCs w:val="22"/>
        </w:rPr>
        <w:t>12.6.2.</w:t>
      </w:r>
      <w:r w:rsidRPr="000A0716">
        <w:rPr>
          <w:rFonts w:ascii="Arial" w:eastAsia="Arial" w:hAnsi="Arial" w:cs="Arial"/>
          <w:color w:val="000000"/>
          <w:szCs w:val="22"/>
        </w:rPr>
        <w:t xml:space="preserve"> </w:t>
      </w:r>
      <w:r w:rsidRPr="000A0716">
        <w:rPr>
          <w:color w:val="000000"/>
          <w:szCs w:val="22"/>
        </w:rPr>
        <w:t xml:space="preserve">либо своими силами и за свой счёт заменить Оборудование и (или) Программное обеспечение таким образом, чтобы нарушение прав на результаты интеллектуальной деятельности третьих лиц было устранено, а заменённое Программное обеспечение (условия о его использовании) полностью соответствовало требованиям настоящего Договора. </w:t>
      </w:r>
    </w:p>
    <w:p w:rsidR="000A0716" w:rsidRPr="000A0716" w:rsidRDefault="000A0716" w:rsidP="000A0716">
      <w:pPr>
        <w:spacing w:after="13" w:line="267" w:lineRule="auto"/>
        <w:ind w:right="115"/>
        <w:jc w:val="both"/>
        <w:rPr>
          <w:color w:val="000000"/>
          <w:szCs w:val="22"/>
        </w:rPr>
      </w:pPr>
      <w:r w:rsidRPr="000A0716">
        <w:rPr>
          <w:color w:val="000000"/>
          <w:szCs w:val="22"/>
        </w:rPr>
        <w:t>12.7.</w:t>
      </w:r>
      <w:r w:rsidRPr="000A0716">
        <w:rPr>
          <w:rFonts w:ascii="Arial" w:eastAsia="Arial" w:hAnsi="Arial" w:cs="Arial"/>
          <w:color w:val="000000"/>
          <w:szCs w:val="22"/>
        </w:rPr>
        <w:t xml:space="preserve"> </w:t>
      </w:r>
      <w:r w:rsidRPr="000A0716">
        <w:rPr>
          <w:color w:val="000000"/>
          <w:szCs w:val="22"/>
        </w:rPr>
        <w:t xml:space="preserve">Стороны признают существенным нарушением настоящего Договора Поставщиком обстоятельства, при которых по состоянию на дату передачи Покупателю соответствующей партии по товарно-транспортной накладной по форме № 1-Т: </w:t>
      </w:r>
    </w:p>
    <w:p w:rsidR="000A0716" w:rsidRPr="000A0716" w:rsidRDefault="000A0716" w:rsidP="000A0716">
      <w:pPr>
        <w:spacing w:after="13" w:line="267" w:lineRule="auto"/>
        <w:ind w:right="115"/>
        <w:jc w:val="both"/>
        <w:rPr>
          <w:color w:val="000000"/>
          <w:szCs w:val="22"/>
        </w:rPr>
      </w:pPr>
      <w:r w:rsidRPr="000A0716">
        <w:rPr>
          <w:color w:val="000000"/>
          <w:szCs w:val="22"/>
        </w:rPr>
        <w:t>12.7.1.</w:t>
      </w:r>
      <w:r w:rsidRPr="000A0716">
        <w:rPr>
          <w:rFonts w:ascii="Arial" w:eastAsia="Arial" w:hAnsi="Arial" w:cs="Arial"/>
          <w:color w:val="000000"/>
          <w:szCs w:val="22"/>
        </w:rPr>
        <w:t xml:space="preserve"> </w:t>
      </w:r>
      <w:r w:rsidRPr="000A0716">
        <w:rPr>
          <w:color w:val="000000"/>
          <w:szCs w:val="22"/>
        </w:rPr>
        <w:t xml:space="preserve">сведения о правах использования Программного обеспечения не указаны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w:t>
      </w:r>
      <w:r w:rsidR="00A56276" w:rsidRPr="000A0716">
        <w:rPr>
          <w:color w:val="000000"/>
          <w:szCs w:val="22"/>
        </w:rPr>
        <w:t>обеспечении) не представлены</w:t>
      </w:r>
      <w:r w:rsidRPr="000A0716">
        <w:rPr>
          <w:color w:val="000000"/>
          <w:szCs w:val="22"/>
        </w:rPr>
        <w:t xml:space="preserve"> в электронном виде, в том числе так, чтобы быть доступными неопределенному кругу лиц до начала использования Программного обеспечения или не представлен русский перевод этих сведений; </w:t>
      </w:r>
    </w:p>
    <w:p w:rsidR="000A0716" w:rsidRPr="000A0716" w:rsidRDefault="000A0716" w:rsidP="000A0716">
      <w:pPr>
        <w:spacing w:after="13" w:line="267" w:lineRule="auto"/>
        <w:ind w:right="115"/>
        <w:jc w:val="both"/>
        <w:rPr>
          <w:color w:val="000000"/>
          <w:szCs w:val="22"/>
        </w:rPr>
      </w:pPr>
      <w:r w:rsidRPr="000A0716">
        <w:rPr>
          <w:color w:val="000000"/>
          <w:szCs w:val="22"/>
        </w:rPr>
        <w:t>12.7.2.</w:t>
      </w:r>
      <w:r w:rsidRPr="000A0716">
        <w:rPr>
          <w:rFonts w:ascii="Arial" w:eastAsia="Arial" w:hAnsi="Arial" w:cs="Arial"/>
          <w:color w:val="000000"/>
          <w:szCs w:val="22"/>
        </w:rPr>
        <w:t xml:space="preserve"> </w:t>
      </w:r>
      <w:r w:rsidRPr="000A0716">
        <w:rPr>
          <w:color w:val="000000"/>
          <w:szCs w:val="22"/>
        </w:rPr>
        <w:t xml:space="preserve">сведения о правах использования Программного обеспечения, указанные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или  представляемые в электронном виде, в том числе так, чтобы быть доступными неопределенному кругу лиц до начала использования Программного обеспечения), противоречат требованиям законодательства Российской Федерации и (или) требованиям настоящего Договора. </w:t>
      </w:r>
    </w:p>
    <w:p w:rsidR="000A0716" w:rsidRPr="000A0716" w:rsidRDefault="000A0716" w:rsidP="000A0716">
      <w:pPr>
        <w:spacing w:after="13" w:line="267" w:lineRule="auto"/>
        <w:ind w:right="115"/>
        <w:jc w:val="both"/>
        <w:rPr>
          <w:color w:val="000000"/>
          <w:szCs w:val="22"/>
        </w:rPr>
      </w:pPr>
      <w:r w:rsidRPr="000A0716">
        <w:rPr>
          <w:color w:val="000000"/>
          <w:szCs w:val="22"/>
        </w:rPr>
        <w:t>12.8.</w:t>
      </w:r>
      <w:r w:rsidRPr="000A0716">
        <w:rPr>
          <w:rFonts w:ascii="Arial" w:eastAsia="Arial" w:hAnsi="Arial" w:cs="Arial"/>
          <w:color w:val="000000"/>
          <w:szCs w:val="22"/>
        </w:rPr>
        <w:t xml:space="preserve"> </w:t>
      </w:r>
      <w:r w:rsidRPr="000A0716">
        <w:rPr>
          <w:color w:val="000000"/>
          <w:szCs w:val="22"/>
        </w:rPr>
        <w:t xml:space="preserve">В случае возникновения обстоятельств, указанных в п. 12.7 настоящего Договора, Поставщик обязуется возместить Покупателю убытки, а Покупатель вправе по своему усмотрению: </w:t>
      </w:r>
    </w:p>
    <w:p w:rsidR="000A0716" w:rsidRPr="000A0716" w:rsidRDefault="000A0716" w:rsidP="000A0716">
      <w:pPr>
        <w:spacing w:after="13" w:line="267" w:lineRule="auto"/>
        <w:ind w:right="115"/>
        <w:jc w:val="both"/>
        <w:rPr>
          <w:color w:val="000000"/>
          <w:szCs w:val="22"/>
        </w:rPr>
      </w:pPr>
      <w:r w:rsidRPr="000A0716">
        <w:rPr>
          <w:color w:val="000000"/>
          <w:szCs w:val="22"/>
        </w:rPr>
        <w:t>12.8.1.</w:t>
      </w:r>
      <w:r w:rsidRPr="000A0716">
        <w:rPr>
          <w:rFonts w:ascii="Arial" w:eastAsia="Arial" w:hAnsi="Arial" w:cs="Arial"/>
          <w:color w:val="000000"/>
          <w:szCs w:val="22"/>
        </w:rPr>
        <w:t xml:space="preserve"> </w:t>
      </w:r>
      <w:r w:rsidRPr="000A0716">
        <w:rPr>
          <w:color w:val="000000"/>
          <w:szCs w:val="22"/>
        </w:rPr>
        <w:t xml:space="preserve">либо отказаться от исполнения настоящего Договора в одностороннем порядке и заявить соответствующие предусмотренные законодательством Российской </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Федерации требования; </w:t>
      </w:r>
    </w:p>
    <w:p w:rsidR="000A0716" w:rsidRPr="000A0716" w:rsidRDefault="000A0716" w:rsidP="000A0716">
      <w:pPr>
        <w:spacing w:after="13" w:line="267" w:lineRule="auto"/>
        <w:ind w:right="115"/>
        <w:jc w:val="both"/>
        <w:rPr>
          <w:color w:val="000000"/>
          <w:szCs w:val="22"/>
        </w:rPr>
      </w:pPr>
      <w:r w:rsidRPr="000A0716">
        <w:rPr>
          <w:color w:val="000000"/>
          <w:szCs w:val="22"/>
        </w:rPr>
        <w:t>12.8.2.</w:t>
      </w:r>
      <w:r w:rsidRPr="000A0716">
        <w:rPr>
          <w:rFonts w:ascii="Arial" w:eastAsia="Arial" w:hAnsi="Arial" w:cs="Arial"/>
          <w:color w:val="000000"/>
          <w:szCs w:val="22"/>
        </w:rPr>
        <w:t xml:space="preserve"> </w:t>
      </w:r>
      <w:r w:rsidRPr="000A0716">
        <w:rPr>
          <w:color w:val="000000"/>
          <w:szCs w:val="22"/>
        </w:rPr>
        <w:t xml:space="preserve">либо заявить требования, указанные в п. 12.6.1 – 12.6.2 настоящего Договора. </w:t>
      </w:r>
    </w:p>
    <w:p w:rsidR="000A0716" w:rsidRPr="000A0716" w:rsidRDefault="000A0716" w:rsidP="000A0716">
      <w:pPr>
        <w:spacing w:after="13" w:line="267" w:lineRule="auto"/>
        <w:ind w:right="115"/>
        <w:jc w:val="both"/>
        <w:rPr>
          <w:color w:val="000000"/>
          <w:szCs w:val="22"/>
        </w:rPr>
      </w:pPr>
      <w:r w:rsidRPr="000A0716">
        <w:rPr>
          <w:color w:val="000000"/>
          <w:szCs w:val="22"/>
        </w:rPr>
        <w:t>12.9.</w:t>
      </w:r>
      <w:r w:rsidRPr="000A0716">
        <w:rPr>
          <w:rFonts w:ascii="Arial" w:eastAsia="Arial" w:hAnsi="Arial" w:cs="Arial"/>
          <w:color w:val="000000"/>
          <w:szCs w:val="22"/>
        </w:rPr>
        <w:t xml:space="preserve"> </w:t>
      </w:r>
      <w:r w:rsidRPr="000A0716">
        <w:rPr>
          <w:color w:val="000000"/>
          <w:szCs w:val="22"/>
        </w:rPr>
        <w:t xml:space="preserve">Условия настоящего раздела 12 будут оставаться в силе в течение срока эксплуатации Покупателем Оборудования и (или) Программного обеспечения вне зависимости от прекращения Договора и причины его прекращения. </w:t>
      </w:r>
    </w:p>
    <w:p w:rsidR="000A0716" w:rsidRPr="000A0716" w:rsidRDefault="000A0716" w:rsidP="000A0716">
      <w:pPr>
        <w:spacing w:after="18" w:line="259" w:lineRule="auto"/>
        <w:rPr>
          <w:color w:val="000000"/>
          <w:szCs w:val="22"/>
        </w:rPr>
      </w:pPr>
      <w:r w:rsidRPr="000A0716">
        <w:rPr>
          <w:color w:val="000000"/>
          <w:szCs w:val="22"/>
        </w:rPr>
        <w:t xml:space="preserve"> </w:t>
      </w:r>
    </w:p>
    <w:p w:rsidR="000A0716" w:rsidRPr="000A0716" w:rsidRDefault="000A0716" w:rsidP="000A0716">
      <w:pPr>
        <w:keepNext/>
        <w:keepLines/>
        <w:spacing w:after="5" w:line="268" w:lineRule="auto"/>
        <w:ind w:right="357"/>
        <w:jc w:val="center"/>
        <w:outlineLvl w:val="0"/>
        <w:rPr>
          <w:color w:val="000000"/>
          <w:szCs w:val="22"/>
        </w:rPr>
      </w:pPr>
      <w:r w:rsidRPr="000A0716">
        <w:rPr>
          <w:color w:val="000000"/>
          <w:szCs w:val="22"/>
        </w:rPr>
        <w:t xml:space="preserve">13. ПОРЯДОК ОФОРМЛЕНИЯ ЗАКАЗОВ </w:t>
      </w:r>
    </w:p>
    <w:p w:rsidR="000A0716" w:rsidRPr="000A0716" w:rsidRDefault="000A0716" w:rsidP="000A0716">
      <w:pPr>
        <w:spacing w:line="259" w:lineRule="auto"/>
        <w:rPr>
          <w:color w:val="000000"/>
          <w:szCs w:val="22"/>
        </w:rPr>
      </w:pPr>
      <w:r w:rsidRPr="000A0716">
        <w:rPr>
          <w:color w:val="000000"/>
          <w:szCs w:val="22"/>
        </w:rPr>
        <w:t xml:space="preserve"> </w:t>
      </w:r>
    </w:p>
    <w:p w:rsidR="000A0716" w:rsidRPr="000A0716" w:rsidRDefault="000A0716" w:rsidP="000A0716">
      <w:pPr>
        <w:spacing w:after="13" w:line="267" w:lineRule="auto"/>
        <w:ind w:right="115"/>
        <w:jc w:val="both"/>
        <w:rPr>
          <w:color w:val="000000"/>
          <w:szCs w:val="22"/>
        </w:rPr>
      </w:pPr>
      <w:r w:rsidRPr="000A0716">
        <w:rPr>
          <w:color w:val="000000"/>
          <w:szCs w:val="22"/>
        </w:rPr>
        <w:t>13.1. Покупатель направляет Поставщику проект Заказа, оформленный по форме Приложения № 2 к Договору, по факсу или электронной почте, согласно условиям раздела 11 настоящего Договора. Заказ не может предусматривать изменение либо расширение перечня Оборудования, определенного в Приложении №</w:t>
      </w:r>
      <w:proofErr w:type="gramStart"/>
      <w:r w:rsidRPr="000A0716">
        <w:rPr>
          <w:color w:val="000000"/>
          <w:szCs w:val="22"/>
        </w:rPr>
        <w:t>1  к</w:t>
      </w:r>
      <w:proofErr w:type="gramEnd"/>
      <w:r w:rsidRPr="000A0716">
        <w:rPr>
          <w:color w:val="000000"/>
          <w:szCs w:val="22"/>
        </w:rPr>
        <w:t xml:space="preserve"> настоящему Договору.  </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13.2. В проекте Заказа Покупатель указывает сведения, определённые в соответствии с настоящим Договором, а также иные данные, по усмотрению Покупателя. </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13.3. Поставщик подписывает Заказ в течение 3 (трех) рабочих дней с даты получения проекта Заказа. По истечении указанного срока Поставщик обязуется направить Покупателю либо подписанный со своей стороны Заказ в двух экземплярах, либо мотивированный отказ от подписания, который допустим только в случае, если Заказ оформлен не в соответствии с условиями настоящего Договора. Мотивированный отказ должен быть отправлен Покупателю по факсу или электронной почте согласно условиям раздела 11 настоящего Договора. При наличии мотивированного отказа Поставщика от подписания Заказа Стороны дорабатывают текст Заказа в рабочем порядке в срок не более 2 (двух) рабочих дней, после чего Поставщик направляет в адрес Покупателя оформленный Заказ, подписанный со своей стороны в двух экземплярах. </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13.4. В течение 3 (трех) рабочих дней с даты получения соответствующего Заказа Покупатель обязуется:   </w:t>
      </w:r>
    </w:p>
    <w:p w:rsidR="000A0716" w:rsidRPr="000A0716" w:rsidRDefault="000A0716" w:rsidP="000A0716">
      <w:pPr>
        <w:tabs>
          <w:tab w:val="center" w:pos="4410"/>
        </w:tabs>
        <w:spacing w:after="13" w:line="266" w:lineRule="auto"/>
        <w:ind w:right="113"/>
        <w:rPr>
          <w:color w:val="000000"/>
          <w:szCs w:val="22"/>
        </w:rPr>
      </w:pPr>
      <w:r w:rsidRPr="000A0716">
        <w:rPr>
          <w:color w:val="000000"/>
          <w:szCs w:val="22"/>
        </w:rPr>
        <w:t xml:space="preserve">13.4.1.  </w:t>
      </w:r>
      <w:r w:rsidRPr="000A0716">
        <w:rPr>
          <w:color w:val="000000"/>
          <w:szCs w:val="22"/>
        </w:rPr>
        <w:tab/>
        <w:t xml:space="preserve">подписать и скрепить печатью Заказ со своей Стороны; </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13.4.2.  направить Поставщику отсканированный, подписанный и скреплённый печатью Покупателя Заказ по адресу электронной почты, согласно разделу 11 настоящего Договора; </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13.4.3. направить Поставщику заказным или ценным письмом с уведомлением о вручении один экземпляр Заказа, подписанный и скреплённый печатью Покупателя. </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13.5. Заказ вступает в силу после его подписания Сторонами. </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13.6.  Заказы являются неотъемлемой частью настоящего Договора.  </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13.7. В случае нарушения Поставщиком сроков подписания Заказа, установленных в настоящем разделе Договора, Поставщик считается уклонившимся от подписания </w:t>
      </w:r>
      <w:proofErr w:type="gramStart"/>
      <w:r w:rsidRPr="000A0716">
        <w:rPr>
          <w:color w:val="000000"/>
          <w:szCs w:val="22"/>
        </w:rPr>
        <w:t>Заказа</w:t>
      </w:r>
      <w:proofErr w:type="gramEnd"/>
      <w:r w:rsidRPr="000A0716">
        <w:rPr>
          <w:color w:val="000000"/>
          <w:szCs w:val="22"/>
        </w:rPr>
        <w:t xml:space="preserve"> и Покупатель вправе предъявить Поставщику требование об уплате неустойки в размере, определяемом в соответствии с условиями Договора. </w:t>
      </w:r>
    </w:p>
    <w:p w:rsidR="000A0716" w:rsidRPr="000A0716" w:rsidRDefault="000A0716" w:rsidP="000A0716">
      <w:pPr>
        <w:spacing w:after="19" w:line="259" w:lineRule="auto"/>
        <w:jc w:val="center"/>
        <w:rPr>
          <w:color w:val="000000"/>
          <w:szCs w:val="22"/>
        </w:rPr>
      </w:pPr>
      <w:r w:rsidRPr="000A0716">
        <w:rPr>
          <w:color w:val="000000"/>
          <w:szCs w:val="22"/>
        </w:rPr>
        <w:t xml:space="preserve"> </w:t>
      </w:r>
    </w:p>
    <w:p w:rsidR="000A0716" w:rsidRPr="000A0716" w:rsidRDefault="000A0716" w:rsidP="000A0716">
      <w:pPr>
        <w:keepNext/>
        <w:keepLines/>
        <w:spacing w:after="5" w:line="268" w:lineRule="auto"/>
        <w:ind w:right="358"/>
        <w:jc w:val="center"/>
        <w:outlineLvl w:val="0"/>
        <w:rPr>
          <w:color w:val="000000"/>
          <w:szCs w:val="22"/>
        </w:rPr>
      </w:pPr>
      <w:r w:rsidRPr="000A0716">
        <w:rPr>
          <w:color w:val="000000"/>
          <w:szCs w:val="22"/>
        </w:rPr>
        <w:t xml:space="preserve">14. ОБЕСПЕЧЕНИЕ КОНФИДЕНЦИАЛЬНОСТИ </w:t>
      </w:r>
    </w:p>
    <w:p w:rsidR="000A0716" w:rsidRPr="000A0716" w:rsidRDefault="000A0716" w:rsidP="000A0716">
      <w:pPr>
        <w:spacing w:after="23" w:line="259" w:lineRule="auto"/>
        <w:rPr>
          <w:color w:val="000000"/>
          <w:szCs w:val="22"/>
        </w:rPr>
      </w:pPr>
      <w:r w:rsidRPr="000A0716">
        <w:rPr>
          <w:color w:val="000000"/>
          <w:szCs w:val="22"/>
        </w:rPr>
        <w:t xml:space="preserve"> </w:t>
      </w:r>
    </w:p>
    <w:p w:rsidR="000A0716" w:rsidRPr="000A0716" w:rsidRDefault="000A0716" w:rsidP="000A0716">
      <w:pPr>
        <w:spacing w:after="13" w:line="267" w:lineRule="auto"/>
        <w:ind w:right="115"/>
        <w:jc w:val="both"/>
        <w:rPr>
          <w:color w:val="000000"/>
          <w:szCs w:val="22"/>
        </w:rPr>
      </w:pPr>
      <w:r w:rsidRPr="000A0716">
        <w:rPr>
          <w:color w:val="000000"/>
          <w:szCs w:val="22"/>
        </w:rPr>
        <w:t>14.1.</w:t>
      </w:r>
      <w:r w:rsidRPr="000A0716">
        <w:rPr>
          <w:rFonts w:ascii="Arial" w:eastAsia="Arial" w:hAnsi="Arial" w:cs="Arial"/>
          <w:color w:val="000000"/>
          <w:szCs w:val="22"/>
        </w:rPr>
        <w:t xml:space="preserve"> </w:t>
      </w:r>
      <w:r w:rsidRPr="000A0716">
        <w:rPr>
          <w:color w:val="000000"/>
          <w:szCs w:val="22"/>
        </w:rPr>
        <w:t xml:space="preserve">Раскрывающая Сторона – Сторона, которая раскрывает конфиденциальную информацию другой Стороне. </w:t>
      </w:r>
    </w:p>
    <w:p w:rsidR="000A0716" w:rsidRPr="000A0716" w:rsidRDefault="000A0716" w:rsidP="000A0716">
      <w:pPr>
        <w:spacing w:after="13" w:line="267" w:lineRule="auto"/>
        <w:ind w:right="115"/>
        <w:jc w:val="both"/>
        <w:rPr>
          <w:color w:val="000000"/>
          <w:szCs w:val="22"/>
        </w:rPr>
      </w:pPr>
      <w:r w:rsidRPr="000A0716">
        <w:rPr>
          <w:color w:val="000000"/>
          <w:szCs w:val="22"/>
        </w:rPr>
        <w:t>14.2.</w:t>
      </w:r>
      <w:r w:rsidRPr="000A0716">
        <w:rPr>
          <w:rFonts w:ascii="Arial" w:eastAsia="Arial" w:hAnsi="Arial" w:cs="Arial"/>
          <w:color w:val="000000"/>
          <w:szCs w:val="22"/>
        </w:rPr>
        <w:t xml:space="preserve"> </w:t>
      </w:r>
      <w:r w:rsidRPr="000A0716">
        <w:rPr>
          <w:color w:val="000000"/>
          <w:szCs w:val="22"/>
        </w:rPr>
        <w:t xml:space="preserve">Получающая Сторона – Сторона, которая получает конфиденциальную информацию от другой Стороны </w:t>
      </w:r>
    </w:p>
    <w:p w:rsidR="000A0716" w:rsidRPr="000A0716" w:rsidRDefault="000A0716" w:rsidP="000A0716">
      <w:pPr>
        <w:spacing w:after="13" w:line="267" w:lineRule="auto"/>
        <w:ind w:right="115"/>
        <w:jc w:val="both"/>
        <w:rPr>
          <w:color w:val="000000"/>
          <w:szCs w:val="22"/>
        </w:rPr>
      </w:pPr>
      <w:r w:rsidRPr="000A0716">
        <w:rPr>
          <w:color w:val="000000"/>
          <w:szCs w:val="22"/>
        </w:rPr>
        <w:t>14.3.</w:t>
      </w:r>
      <w:r w:rsidRPr="000A0716">
        <w:rPr>
          <w:rFonts w:ascii="Arial" w:eastAsia="Arial" w:hAnsi="Arial" w:cs="Arial"/>
          <w:color w:val="000000"/>
          <w:szCs w:val="22"/>
        </w:rPr>
        <w:t xml:space="preserve"> </w:t>
      </w:r>
      <w:r w:rsidRPr="000A0716">
        <w:rPr>
          <w:color w:val="000000"/>
          <w:szCs w:val="22"/>
        </w:rPr>
        <w:t xml:space="preserve">Настоящим Стороны договорились, что конфиденциальной информацией является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 </w:t>
      </w:r>
    </w:p>
    <w:p w:rsidR="000A0716" w:rsidRPr="000A0716" w:rsidRDefault="000A0716" w:rsidP="000A0716">
      <w:pPr>
        <w:spacing w:after="13" w:line="267" w:lineRule="auto"/>
        <w:ind w:right="115"/>
        <w:jc w:val="both"/>
        <w:rPr>
          <w:color w:val="000000"/>
          <w:szCs w:val="22"/>
        </w:rPr>
      </w:pPr>
      <w:r w:rsidRPr="000A0716">
        <w:rPr>
          <w:color w:val="000000"/>
          <w:szCs w:val="22"/>
        </w:rPr>
        <w:t>14.4.</w:t>
      </w:r>
      <w:r w:rsidRPr="000A0716">
        <w:rPr>
          <w:rFonts w:ascii="Arial" w:eastAsia="Arial" w:hAnsi="Arial" w:cs="Arial"/>
          <w:color w:val="000000"/>
          <w:szCs w:val="22"/>
        </w:rPr>
        <w:t xml:space="preserve"> </w:t>
      </w:r>
      <w:r w:rsidRPr="000A0716">
        <w:rPr>
          <w:color w:val="000000"/>
          <w:szCs w:val="22"/>
        </w:rPr>
        <w:t xml:space="preserve">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 </w:t>
      </w:r>
    </w:p>
    <w:p w:rsidR="000A0716" w:rsidRPr="000A0716" w:rsidRDefault="000A0716" w:rsidP="000A0716">
      <w:pPr>
        <w:spacing w:after="13" w:line="267" w:lineRule="auto"/>
        <w:ind w:right="115"/>
        <w:jc w:val="both"/>
        <w:rPr>
          <w:color w:val="000000"/>
          <w:szCs w:val="22"/>
        </w:rPr>
      </w:pPr>
      <w:r w:rsidRPr="000A0716">
        <w:rPr>
          <w:color w:val="000000"/>
          <w:szCs w:val="22"/>
        </w:rPr>
        <w:t>14.5.</w:t>
      </w:r>
      <w:r w:rsidRPr="000A0716">
        <w:rPr>
          <w:rFonts w:ascii="Arial" w:eastAsia="Arial" w:hAnsi="Arial" w:cs="Arial"/>
          <w:color w:val="000000"/>
          <w:szCs w:val="22"/>
        </w:rPr>
        <w:t xml:space="preserve"> </w:t>
      </w:r>
      <w:r w:rsidRPr="000A0716">
        <w:rPr>
          <w:color w:val="000000"/>
          <w:szCs w:val="22"/>
        </w:rPr>
        <w:t xml:space="preserve">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 </w:t>
      </w:r>
    </w:p>
    <w:p w:rsidR="000A0716" w:rsidRPr="000A0716" w:rsidRDefault="000A0716" w:rsidP="000A0716">
      <w:pPr>
        <w:tabs>
          <w:tab w:val="center" w:pos="755"/>
          <w:tab w:val="center" w:pos="4815"/>
        </w:tabs>
        <w:spacing w:after="13" w:line="267" w:lineRule="auto"/>
        <w:rPr>
          <w:color w:val="000000"/>
          <w:szCs w:val="22"/>
        </w:rPr>
      </w:pPr>
      <w:r w:rsidRPr="000A0716">
        <w:rPr>
          <w:rFonts w:ascii="Calibri" w:eastAsia="Calibri" w:hAnsi="Calibri" w:cs="Calibri"/>
          <w:color w:val="000000"/>
          <w:sz w:val="22"/>
          <w:szCs w:val="22"/>
        </w:rPr>
        <w:tab/>
      </w:r>
      <w:r w:rsidRPr="000A0716">
        <w:rPr>
          <w:color w:val="000000"/>
          <w:szCs w:val="22"/>
        </w:rPr>
        <w:t>14.5.1.</w:t>
      </w:r>
      <w:r w:rsidRPr="000A0716">
        <w:rPr>
          <w:rFonts w:ascii="Arial" w:eastAsia="Arial" w:hAnsi="Arial" w:cs="Arial"/>
          <w:color w:val="000000"/>
          <w:szCs w:val="22"/>
        </w:rPr>
        <w:t xml:space="preserve"> </w:t>
      </w:r>
      <w:r w:rsidRPr="000A0716">
        <w:rPr>
          <w:rFonts w:ascii="Arial" w:eastAsia="Arial" w:hAnsi="Arial" w:cs="Arial"/>
          <w:color w:val="000000"/>
          <w:szCs w:val="22"/>
        </w:rPr>
        <w:tab/>
      </w:r>
      <w:r w:rsidRPr="000A0716">
        <w:rPr>
          <w:color w:val="000000"/>
          <w:szCs w:val="22"/>
        </w:rPr>
        <w:t xml:space="preserve">информация во время ее раскрытия является публично известной; </w:t>
      </w:r>
    </w:p>
    <w:p w:rsidR="000A0716" w:rsidRPr="000A0716" w:rsidRDefault="000A0716" w:rsidP="000A0716">
      <w:pPr>
        <w:spacing w:after="13" w:line="267" w:lineRule="auto"/>
        <w:ind w:right="115"/>
        <w:jc w:val="both"/>
        <w:rPr>
          <w:color w:val="000000"/>
          <w:szCs w:val="22"/>
        </w:rPr>
      </w:pPr>
      <w:r w:rsidRPr="000A0716">
        <w:rPr>
          <w:color w:val="000000"/>
          <w:szCs w:val="22"/>
        </w:rPr>
        <w:t>14.5.2.</w:t>
      </w:r>
      <w:r w:rsidRPr="000A0716">
        <w:rPr>
          <w:rFonts w:ascii="Arial" w:eastAsia="Arial" w:hAnsi="Arial" w:cs="Arial"/>
          <w:color w:val="000000"/>
          <w:szCs w:val="22"/>
        </w:rPr>
        <w:t xml:space="preserve"> </w:t>
      </w:r>
      <w:r w:rsidRPr="000A0716">
        <w:rPr>
          <w:color w:val="000000"/>
          <w:szCs w:val="22"/>
        </w:rPr>
        <w:t xml:space="preserve">информация представлена Получающей Стороне с письменным указанием на то, что она не является конфиденциальной; </w:t>
      </w:r>
    </w:p>
    <w:p w:rsidR="000A0716" w:rsidRPr="000A0716" w:rsidRDefault="000A0716" w:rsidP="000A0716">
      <w:pPr>
        <w:tabs>
          <w:tab w:val="center" w:pos="755"/>
          <w:tab w:val="center" w:pos="5171"/>
        </w:tabs>
        <w:spacing w:after="13" w:line="267" w:lineRule="auto"/>
        <w:rPr>
          <w:color w:val="000000"/>
          <w:szCs w:val="22"/>
        </w:rPr>
      </w:pPr>
      <w:r w:rsidRPr="000A0716">
        <w:rPr>
          <w:rFonts w:ascii="Calibri" w:eastAsia="Calibri" w:hAnsi="Calibri" w:cs="Calibri"/>
          <w:color w:val="000000"/>
          <w:sz w:val="22"/>
          <w:szCs w:val="22"/>
        </w:rPr>
        <w:tab/>
      </w:r>
      <w:r w:rsidRPr="000A0716">
        <w:rPr>
          <w:color w:val="000000"/>
          <w:szCs w:val="22"/>
        </w:rPr>
        <w:t>14.5.3.</w:t>
      </w:r>
      <w:r w:rsidRPr="000A0716">
        <w:rPr>
          <w:rFonts w:ascii="Arial" w:eastAsia="Arial" w:hAnsi="Arial" w:cs="Arial"/>
          <w:color w:val="000000"/>
          <w:szCs w:val="22"/>
        </w:rPr>
        <w:t xml:space="preserve"> </w:t>
      </w:r>
      <w:r w:rsidRPr="000A0716">
        <w:rPr>
          <w:rFonts w:ascii="Arial" w:eastAsia="Arial" w:hAnsi="Arial" w:cs="Arial"/>
          <w:color w:val="000000"/>
          <w:szCs w:val="22"/>
        </w:rPr>
        <w:tab/>
      </w:r>
      <w:r w:rsidRPr="000A0716">
        <w:rPr>
          <w:color w:val="000000"/>
          <w:szCs w:val="22"/>
        </w:rPr>
        <w:t xml:space="preserve">информация получена от любого третьего лица на законных основаниях; </w:t>
      </w:r>
    </w:p>
    <w:p w:rsidR="000A0716" w:rsidRPr="000A0716" w:rsidRDefault="000A0716" w:rsidP="000A0716">
      <w:pPr>
        <w:spacing w:after="13" w:line="267" w:lineRule="auto"/>
        <w:ind w:right="115"/>
        <w:jc w:val="both"/>
        <w:rPr>
          <w:color w:val="000000"/>
          <w:szCs w:val="22"/>
        </w:rPr>
      </w:pPr>
      <w:r w:rsidRPr="000A0716">
        <w:rPr>
          <w:color w:val="000000"/>
          <w:szCs w:val="22"/>
        </w:rPr>
        <w:t>14.5.4.</w:t>
      </w:r>
      <w:r w:rsidRPr="000A0716">
        <w:rPr>
          <w:rFonts w:ascii="Arial" w:eastAsia="Arial" w:hAnsi="Arial" w:cs="Arial"/>
          <w:color w:val="000000"/>
          <w:szCs w:val="22"/>
        </w:rPr>
        <w:t xml:space="preserve"> </w:t>
      </w:r>
      <w:r w:rsidRPr="000A0716">
        <w:rPr>
          <w:color w:val="000000"/>
          <w:szCs w:val="22"/>
        </w:rPr>
        <w:t xml:space="preserve">информация не может являться конфиденциальной в соответствии с законодательством Российской Федерации. </w:t>
      </w:r>
    </w:p>
    <w:p w:rsidR="000A0716" w:rsidRPr="000A0716" w:rsidRDefault="000A0716" w:rsidP="000A0716">
      <w:pPr>
        <w:spacing w:after="13" w:line="267" w:lineRule="auto"/>
        <w:ind w:right="115"/>
        <w:jc w:val="both"/>
        <w:rPr>
          <w:color w:val="000000"/>
          <w:szCs w:val="22"/>
        </w:rPr>
      </w:pPr>
      <w:r w:rsidRPr="000A0716">
        <w:rPr>
          <w:color w:val="000000"/>
          <w:szCs w:val="22"/>
        </w:rPr>
        <w:t>14.6.</w:t>
      </w:r>
      <w:r w:rsidRPr="000A0716">
        <w:rPr>
          <w:rFonts w:ascii="Arial" w:eastAsia="Arial" w:hAnsi="Arial" w:cs="Arial"/>
          <w:color w:val="000000"/>
          <w:szCs w:val="22"/>
        </w:rPr>
        <w:t xml:space="preserve"> </w:t>
      </w:r>
      <w:r w:rsidRPr="000A0716">
        <w:rPr>
          <w:color w:val="000000"/>
          <w:szCs w:val="22"/>
        </w:rPr>
        <w:t xml:space="preserve">Получающая Сторона имеет право раскрывать конфиденциальную информацию без согласия Раскрывающей Стороны: </w:t>
      </w:r>
    </w:p>
    <w:p w:rsidR="000A0716" w:rsidRPr="000A0716" w:rsidRDefault="000A0716" w:rsidP="000A0716">
      <w:pPr>
        <w:spacing w:after="13" w:line="267" w:lineRule="auto"/>
        <w:ind w:right="115"/>
        <w:jc w:val="both"/>
        <w:rPr>
          <w:color w:val="000000"/>
          <w:szCs w:val="22"/>
        </w:rPr>
      </w:pPr>
      <w:r w:rsidRPr="000A0716">
        <w:rPr>
          <w:color w:val="000000"/>
          <w:szCs w:val="22"/>
        </w:rPr>
        <w:t>14.6.1.</w:t>
      </w:r>
      <w:r w:rsidRPr="000A0716">
        <w:rPr>
          <w:rFonts w:ascii="Arial" w:eastAsia="Arial" w:hAnsi="Arial" w:cs="Arial"/>
          <w:color w:val="000000"/>
          <w:szCs w:val="22"/>
        </w:rPr>
        <w:t xml:space="preserve"> </w:t>
      </w:r>
      <w:r w:rsidRPr="000A0716">
        <w:rPr>
          <w:color w:val="000000"/>
          <w:szCs w:val="22"/>
        </w:rPr>
        <w:t xml:space="preserve">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 </w:t>
      </w:r>
    </w:p>
    <w:p w:rsidR="000A0716" w:rsidRPr="000A0716" w:rsidRDefault="000A0716" w:rsidP="000A0716">
      <w:pPr>
        <w:spacing w:after="13" w:line="267" w:lineRule="auto"/>
        <w:ind w:right="115"/>
        <w:jc w:val="both"/>
        <w:rPr>
          <w:color w:val="000000"/>
          <w:szCs w:val="22"/>
        </w:rPr>
      </w:pPr>
      <w:r w:rsidRPr="000A0716">
        <w:rPr>
          <w:color w:val="000000"/>
          <w:szCs w:val="22"/>
        </w:rPr>
        <w:t>14.6.2.</w:t>
      </w:r>
      <w:r w:rsidRPr="000A0716">
        <w:rPr>
          <w:rFonts w:ascii="Arial" w:eastAsia="Arial" w:hAnsi="Arial" w:cs="Arial"/>
          <w:color w:val="000000"/>
          <w:szCs w:val="22"/>
        </w:rPr>
        <w:t xml:space="preserve"> </w:t>
      </w:r>
      <w:r w:rsidRPr="000A0716">
        <w:rPr>
          <w:color w:val="000000"/>
          <w:szCs w:val="22"/>
        </w:rPr>
        <w:t xml:space="preserve"> 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подтверждением необходимости в таком раскрытии уведомит об этом другую Сторону; </w:t>
      </w:r>
    </w:p>
    <w:p w:rsidR="000A0716" w:rsidRPr="000A0716" w:rsidRDefault="000A0716" w:rsidP="000A0716">
      <w:pPr>
        <w:spacing w:after="13" w:line="267" w:lineRule="auto"/>
        <w:ind w:right="115"/>
        <w:jc w:val="both"/>
        <w:rPr>
          <w:color w:val="000000"/>
          <w:szCs w:val="22"/>
        </w:rPr>
      </w:pPr>
      <w:r w:rsidRPr="000A0716">
        <w:rPr>
          <w:color w:val="000000"/>
          <w:szCs w:val="22"/>
        </w:rPr>
        <w:t>14.6.3.</w:t>
      </w:r>
      <w:r w:rsidRPr="000A0716">
        <w:rPr>
          <w:rFonts w:ascii="Arial" w:eastAsia="Arial" w:hAnsi="Arial" w:cs="Arial"/>
          <w:color w:val="000000"/>
          <w:szCs w:val="22"/>
        </w:rPr>
        <w:t xml:space="preserve"> </w:t>
      </w:r>
      <w:r w:rsidRPr="000A0716">
        <w:rPr>
          <w:color w:val="000000"/>
          <w:szCs w:val="22"/>
        </w:rPr>
        <w:t xml:space="preserve">информация разумно необходима для защиты прав и законных интересов Получающей Стороны в ходе участия в судебных процессах, административном производстве и разбирательствах в третейских судах и/или международных коммерческих арбитражах при условии, что Получающая Сторона предварительно письменно уведомила Передающую Сторону о </w:t>
      </w:r>
      <w:r w:rsidR="00A56276" w:rsidRPr="000A0716">
        <w:rPr>
          <w:color w:val="000000"/>
          <w:szCs w:val="22"/>
        </w:rPr>
        <w:t>необходимости такого</w:t>
      </w:r>
      <w:r w:rsidRPr="000A0716">
        <w:rPr>
          <w:color w:val="000000"/>
          <w:szCs w:val="22"/>
        </w:rPr>
        <w:t xml:space="preserve"> раскрытия информации. </w:t>
      </w:r>
    </w:p>
    <w:p w:rsidR="000A0716" w:rsidRPr="000A0716" w:rsidRDefault="000A0716" w:rsidP="000A0716">
      <w:pPr>
        <w:spacing w:after="13" w:line="267" w:lineRule="auto"/>
        <w:ind w:right="115"/>
        <w:jc w:val="both"/>
        <w:rPr>
          <w:color w:val="000000"/>
          <w:szCs w:val="22"/>
        </w:rPr>
      </w:pPr>
      <w:r w:rsidRPr="000A0716">
        <w:rPr>
          <w:color w:val="000000"/>
          <w:szCs w:val="22"/>
        </w:rPr>
        <w:t>14.7.</w:t>
      </w:r>
      <w:r w:rsidRPr="000A0716">
        <w:rPr>
          <w:rFonts w:ascii="Arial" w:eastAsia="Arial" w:hAnsi="Arial" w:cs="Arial"/>
          <w:color w:val="000000"/>
          <w:szCs w:val="22"/>
        </w:rPr>
        <w:t xml:space="preserve"> </w:t>
      </w:r>
      <w:r w:rsidRPr="000A0716">
        <w:rPr>
          <w:color w:val="000000"/>
          <w:szCs w:val="22"/>
        </w:rPr>
        <w:t xml:space="preserve">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арбитражного суда. </w:t>
      </w:r>
    </w:p>
    <w:p w:rsidR="000A0716" w:rsidRPr="000A0716" w:rsidRDefault="000A0716" w:rsidP="000A0716">
      <w:pPr>
        <w:spacing w:after="21" w:line="259" w:lineRule="auto"/>
        <w:rPr>
          <w:color w:val="000000"/>
          <w:szCs w:val="22"/>
        </w:rPr>
      </w:pPr>
      <w:r w:rsidRPr="000A0716">
        <w:rPr>
          <w:color w:val="000000"/>
          <w:szCs w:val="22"/>
        </w:rPr>
        <w:t xml:space="preserve"> </w:t>
      </w:r>
    </w:p>
    <w:p w:rsidR="000A0716" w:rsidRPr="000A0716" w:rsidRDefault="000A0716" w:rsidP="000A0716">
      <w:pPr>
        <w:keepNext/>
        <w:keepLines/>
        <w:spacing w:after="5" w:line="268" w:lineRule="auto"/>
        <w:ind w:right="360"/>
        <w:jc w:val="center"/>
        <w:outlineLvl w:val="0"/>
        <w:rPr>
          <w:color w:val="000000"/>
          <w:szCs w:val="22"/>
        </w:rPr>
      </w:pPr>
      <w:r w:rsidRPr="000A0716">
        <w:rPr>
          <w:color w:val="000000"/>
          <w:szCs w:val="22"/>
        </w:rPr>
        <w:t>15.</w:t>
      </w:r>
      <w:r w:rsidRPr="000A0716">
        <w:rPr>
          <w:rFonts w:ascii="Arial" w:eastAsia="Arial" w:hAnsi="Arial" w:cs="Arial"/>
          <w:color w:val="000000"/>
          <w:szCs w:val="22"/>
        </w:rPr>
        <w:t xml:space="preserve"> </w:t>
      </w:r>
      <w:r w:rsidRPr="000A0716">
        <w:rPr>
          <w:color w:val="000000"/>
          <w:szCs w:val="22"/>
        </w:rPr>
        <w:t xml:space="preserve">ОТВЕТСТВЕННОСТЬ СТОРОН </w:t>
      </w:r>
    </w:p>
    <w:p w:rsidR="000A0716" w:rsidRPr="000A0716" w:rsidRDefault="000A0716" w:rsidP="000A0716">
      <w:pPr>
        <w:spacing w:after="24" w:line="259" w:lineRule="auto"/>
        <w:rPr>
          <w:color w:val="000000"/>
          <w:szCs w:val="22"/>
        </w:rPr>
      </w:pPr>
      <w:r w:rsidRPr="000A0716">
        <w:rPr>
          <w:color w:val="000000"/>
          <w:szCs w:val="22"/>
        </w:rPr>
        <w:t xml:space="preserve"> </w:t>
      </w:r>
    </w:p>
    <w:p w:rsidR="000A0716" w:rsidRPr="000A0716" w:rsidRDefault="000A0716" w:rsidP="000A0716">
      <w:pPr>
        <w:spacing w:after="13" w:line="267" w:lineRule="auto"/>
        <w:ind w:right="115"/>
        <w:jc w:val="both"/>
        <w:rPr>
          <w:color w:val="000000"/>
          <w:szCs w:val="22"/>
        </w:rPr>
      </w:pPr>
      <w:r w:rsidRPr="000A0716">
        <w:rPr>
          <w:color w:val="000000"/>
          <w:szCs w:val="22"/>
        </w:rPr>
        <w:t>15.1.</w:t>
      </w:r>
      <w:r w:rsidRPr="000A0716">
        <w:rPr>
          <w:rFonts w:ascii="Arial" w:eastAsia="Arial" w:hAnsi="Arial" w:cs="Arial"/>
          <w:color w:val="000000"/>
          <w:szCs w:val="22"/>
        </w:rPr>
        <w:t xml:space="preserve"> </w:t>
      </w:r>
      <w:r w:rsidRPr="000A0716">
        <w:rPr>
          <w:color w:val="000000"/>
          <w:szCs w:val="22"/>
        </w:rPr>
        <w:t xml:space="preserve">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15.2. За нарушение Поставщиком сроков подписания Заказа, установленных настоящим Договором, Заказчик вправе, в зависимости от продолжительности нарушенных сроков взыскать с Поставщика неустойку: </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15.2.1. в размере 0,3% (ноль целых три десятых процента) от цены, указанной в соответствующем проекте Заказа, за каждый день нарушения </w:t>
      </w:r>
      <w:r w:rsidR="00A56276" w:rsidRPr="000A0716">
        <w:rPr>
          <w:color w:val="000000"/>
          <w:szCs w:val="22"/>
        </w:rPr>
        <w:t>срока при</w:t>
      </w:r>
      <w:r w:rsidRPr="000A0716">
        <w:rPr>
          <w:color w:val="000000"/>
          <w:szCs w:val="22"/>
        </w:rPr>
        <w:t xml:space="preserve"> нарушении срока подписания Заказа не более 10 (Десяти) рабочих дней. </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15.2.2.  </w:t>
      </w:r>
      <w:r w:rsidR="00A56276" w:rsidRPr="000A0716">
        <w:rPr>
          <w:color w:val="000000"/>
          <w:szCs w:val="22"/>
        </w:rPr>
        <w:t>в размере</w:t>
      </w:r>
      <w:r w:rsidRPr="000A0716">
        <w:rPr>
          <w:color w:val="000000"/>
          <w:szCs w:val="22"/>
        </w:rPr>
        <w:t xml:space="preserve"> 1% (один процент) </w:t>
      </w:r>
      <w:r w:rsidR="00A56276" w:rsidRPr="000A0716">
        <w:rPr>
          <w:color w:val="000000"/>
          <w:szCs w:val="22"/>
        </w:rPr>
        <w:t>от цены,</w:t>
      </w:r>
      <w:r w:rsidRPr="000A0716">
        <w:rPr>
          <w:color w:val="000000"/>
          <w:szCs w:val="22"/>
        </w:rPr>
        <w:t xml:space="preserve"> указанной в соответствующем проекте Заказа за каждый день нарушения срока при нарушении срока подписания Заказа более чем на 10 (Десять) рабочих дней.  </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15.3. За нарушение Поставщиком иных сроков исполнения обязательств, предусмотренных настоящим Договором и/или Заказом к нему, включая, но не ограничиваясь, первоначальное нарушение сроков доставки Оборудования, ПО (Партии Оборудования, ПО) по одному Заказу в течение срока </w:t>
      </w:r>
      <w:r w:rsidR="00A56276" w:rsidRPr="000A0716">
        <w:rPr>
          <w:color w:val="000000"/>
          <w:szCs w:val="22"/>
        </w:rPr>
        <w:t>действия настоящего</w:t>
      </w:r>
      <w:r w:rsidRPr="000A0716">
        <w:rPr>
          <w:color w:val="000000"/>
          <w:szCs w:val="22"/>
        </w:rPr>
        <w:t xml:space="preserve"> Договора, Покупатель вправе взыскать с Поставщика неустойку в размере 0,1% (ноль целых одну десятую процента) от цены соответствующего Заказа, за каждый день просрочки исполнения. </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15.4. В случае установления Покупателем факта существенного нарушения требований к качеству Оборудования, ПО </w:t>
      </w:r>
      <w:proofErr w:type="spellStart"/>
      <w:r w:rsidRPr="000A0716">
        <w:rPr>
          <w:color w:val="000000"/>
          <w:szCs w:val="22"/>
        </w:rPr>
        <w:t>по</w:t>
      </w:r>
      <w:proofErr w:type="spellEnd"/>
      <w:r w:rsidRPr="000A0716">
        <w:rPr>
          <w:color w:val="000000"/>
          <w:szCs w:val="22"/>
        </w:rPr>
        <w:t xml:space="preserve"> одному или нескольким Заказам, партиям Оборудования, ПО, либо повторного нарушения срока доставки Оборудования, ПО (Партии Оборудования, ПО) по одному Заказу в течение срока действия  настоящего Договора, Покупатель вправе взыскать с Поставщика штраф в размере 5% (пять процентов) от цены настоящего Договора, установленной п.3.1. настоящего Договора, при этом за данное нарушение, в случае  уплаты штрафа, неустойка, предусмотренная п. 15.3. Договора, не начисляется.  </w:t>
      </w:r>
    </w:p>
    <w:p w:rsidR="000A0716" w:rsidRPr="000A0716" w:rsidRDefault="000A0716" w:rsidP="000A0716">
      <w:pPr>
        <w:spacing w:after="13" w:line="267" w:lineRule="auto"/>
        <w:ind w:right="115"/>
        <w:jc w:val="both"/>
        <w:rPr>
          <w:color w:val="000000"/>
          <w:szCs w:val="22"/>
        </w:rPr>
      </w:pPr>
      <w:r w:rsidRPr="000A0716">
        <w:rPr>
          <w:color w:val="000000" w:themeColor="text1"/>
          <w:szCs w:val="22"/>
        </w:rPr>
        <w:t xml:space="preserve">15.5. Покупатель вправе взыскать с Поставщика штраф в размере 5 % </w:t>
      </w:r>
      <w:r w:rsidRPr="000A0716">
        <w:rPr>
          <w:color w:val="000000" w:themeColor="text1"/>
          <w:szCs w:val="22"/>
          <w:shd w:val="clear" w:color="auto" w:fill="BFBFBF"/>
        </w:rPr>
        <w:t>(пять процентов)</w:t>
      </w:r>
      <w:r w:rsidRPr="000A0716">
        <w:rPr>
          <w:color w:val="000000" w:themeColor="text1"/>
          <w:szCs w:val="22"/>
        </w:rPr>
        <w:t xml:space="preserve"> от цены Договора, указанной </w:t>
      </w:r>
      <w:r w:rsidRPr="000A0716">
        <w:rPr>
          <w:color w:val="000000"/>
          <w:szCs w:val="22"/>
        </w:rPr>
        <w:t xml:space="preserve">в п. 3.1. Договора, в случае недостоверности заверения, предусмотренного п. 6.3. Договора, под которым понимается одно или совокупность следующих обстоятельств (далее по тексту Договора - Недостоверность заверения о подтверждении соответствия средств связи): </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15.5.1. Непредставление Поставщиком Подтверждения соответствия средств связи в соответствии с условиями Договора; </w:t>
      </w:r>
    </w:p>
    <w:p w:rsidR="000A0716" w:rsidRPr="000A0716" w:rsidRDefault="000A0716" w:rsidP="000A0716">
      <w:pPr>
        <w:spacing w:after="13" w:line="267" w:lineRule="auto"/>
        <w:ind w:right="115"/>
        <w:jc w:val="both"/>
        <w:rPr>
          <w:color w:val="000000"/>
          <w:szCs w:val="22"/>
        </w:rPr>
      </w:pPr>
      <w:r w:rsidRPr="000A0716">
        <w:rPr>
          <w:color w:val="000000"/>
          <w:szCs w:val="22"/>
        </w:rPr>
        <w:t>15.5.2. Выявление иных оснований, не указанных в п. 15.5.1, которые явным образом свидетельствуют о Недостоверности заверения о подтверждении соответствия средств связи (в том числе, но не ограничиваясь: предоставление Поставщиком заведомо ложных и/или недостоверных сведений о подтверждении соответствия средств связи).</w:t>
      </w:r>
      <w:r w:rsidRPr="000A0716">
        <w:rPr>
          <w:color w:val="FF0000"/>
          <w:szCs w:val="22"/>
        </w:rPr>
        <w:t xml:space="preserve"> </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15.6. Покупатель вправе взыскать с Поставщика штраф в размере 5 % (пять процентов) </w:t>
      </w:r>
      <w:proofErr w:type="gramStart"/>
      <w:r w:rsidRPr="000A0716">
        <w:rPr>
          <w:color w:val="000000"/>
          <w:szCs w:val="22"/>
        </w:rPr>
        <w:t>в  от</w:t>
      </w:r>
      <w:proofErr w:type="gramEnd"/>
      <w:r w:rsidRPr="000A0716">
        <w:rPr>
          <w:color w:val="000000"/>
          <w:szCs w:val="22"/>
        </w:rPr>
        <w:t xml:space="preserve"> цены Договора, указанной в п. 3.1 Договора, в случае выявления недостоверности заверения, предусмотренного п. 4.7. Договора, под которым понимается одно или совокупность следующих обстоятельств (далее по тексту Договора - Недостоверность заверения об Авторизации): </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15.6.1. Отсутствие у Поставщика Авторизации на момент подписания настоящего Договора; </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15.6.2. Непредставление Поставщиком письменного подтверждения о наличии Авторизации по требованию Покупателя, направленному в соответствии с Договором; 15.6.3. Выявление иных оснований, не указанных в п. 15.6.1, </w:t>
      </w:r>
      <w:proofErr w:type="gramStart"/>
      <w:r w:rsidRPr="000A0716">
        <w:rPr>
          <w:color w:val="000000"/>
          <w:szCs w:val="22"/>
        </w:rPr>
        <w:t>15.6.2.,</w:t>
      </w:r>
      <w:proofErr w:type="gramEnd"/>
      <w:r w:rsidRPr="000A0716">
        <w:rPr>
          <w:color w:val="000000"/>
          <w:szCs w:val="22"/>
        </w:rPr>
        <w:t xml:space="preserve"> которые явным образом свидетельствуют о Недостоверности заверения об Авторизации (в том числе, но, не ограничиваясь: предоставление Поставщиком заведомо ложных и/или недостоверных сведений об Авторизации). </w:t>
      </w:r>
    </w:p>
    <w:p w:rsidR="000A0716" w:rsidRPr="000A0716" w:rsidRDefault="000A0716" w:rsidP="000A0716">
      <w:pPr>
        <w:spacing w:line="259" w:lineRule="auto"/>
        <w:rPr>
          <w:color w:val="000000"/>
          <w:szCs w:val="22"/>
        </w:rPr>
      </w:pPr>
      <w:r w:rsidRPr="000A0716">
        <w:rPr>
          <w:color w:val="000000"/>
          <w:szCs w:val="22"/>
        </w:rPr>
        <w:t xml:space="preserve"> </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Поставщик не может быть привлечён к ответственности в соответствии с настоящим пунктом, если после заключения Договора действие Авторизации было прекращено по обстоятельствам, не зависящим </w:t>
      </w:r>
      <w:r w:rsidR="00A56276" w:rsidRPr="000A0716">
        <w:rPr>
          <w:color w:val="000000"/>
          <w:szCs w:val="22"/>
        </w:rPr>
        <w:t>от Поставщика</w:t>
      </w:r>
      <w:r w:rsidRPr="000A0716">
        <w:rPr>
          <w:color w:val="000000"/>
          <w:szCs w:val="22"/>
        </w:rPr>
        <w:t xml:space="preserve">, и о возникновении которых Поставщику при разумном ведении дел не могло быть известно (при этом, истечение срока действия Авторизации и непринятие мер по её продлению к обстоятельствам, исключающим ответственность, не относится, поскольку зависят от Поставщика). Обо всех случаях прекращения действия Авторизации Поставщик должен уведомить Покупателя в разумный срок. </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15.7. В случае просрочки платежа, указанного в п. 3.6.2 настоящего Договора, Поставщик вправе взыскать с Покупателя за каждый день просрочки неустойку в размере 1/365 (одной триста шестьдесят пятой) ключевой ставки Центрального банка Российской Федерации, действующей на день начисления неустойки, от неуплаченной в установленный срок суммы за каждый день просрочки вплоть до дня погашения задолженности. Неустойка за просрочку оплаты Покупателем платежа, указанного в п. 3.6.1 настоящего Договора не начисляется и не уплачивается. </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15.8. Выплата неустойки по настоящему Договору осуществляется только на основании письменной претензии. </w:t>
      </w:r>
      <w:r w:rsidR="00A56276" w:rsidRPr="000A0716">
        <w:rPr>
          <w:color w:val="000000"/>
          <w:szCs w:val="22"/>
        </w:rPr>
        <w:t>Если письменная</w:t>
      </w:r>
      <w:r w:rsidRPr="000A0716">
        <w:rPr>
          <w:color w:val="000000"/>
          <w:szCs w:val="22"/>
        </w:rPr>
        <w:t xml:space="preserve"> претензия одной Стороны не будет направлена в адрес другой Стороны, неустойка не начисляется и не уплачивается. </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15.9. 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 Покупатель вправе оплачивать цену Оборудования по соответствующему Заказу, за вычетом размера неустойки, начисленной, но не оплаченной Поставщиком. Уплата неустойки не освобождает Сторону, нарушившую Договор, от исполнения своих обязательств в натуре. </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15.10. Покупатель при оплате цены Оборудования вправе руководствоваться положениями статьи 410 Гражданского кодекса Российской Федерации, предусматривающими возможность прекратить обязательство зачетом встречного однородного требования, срок которого наступил. </w:t>
      </w:r>
    </w:p>
    <w:p w:rsidR="000A0716" w:rsidRPr="000A0716" w:rsidRDefault="000A0716" w:rsidP="00A56276">
      <w:pPr>
        <w:spacing w:line="259" w:lineRule="auto"/>
        <w:rPr>
          <w:color w:val="000000"/>
          <w:szCs w:val="22"/>
        </w:rPr>
      </w:pPr>
      <w:r w:rsidRPr="000A0716">
        <w:rPr>
          <w:color w:val="000000"/>
          <w:szCs w:val="22"/>
        </w:rPr>
        <w:t xml:space="preserve">  </w:t>
      </w:r>
    </w:p>
    <w:p w:rsidR="000A0716" w:rsidRPr="000A0716" w:rsidRDefault="000A0716" w:rsidP="000A0716">
      <w:pPr>
        <w:keepNext/>
        <w:keepLines/>
        <w:spacing w:after="5" w:line="268" w:lineRule="auto"/>
        <w:jc w:val="center"/>
        <w:outlineLvl w:val="0"/>
        <w:rPr>
          <w:color w:val="000000"/>
          <w:szCs w:val="22"/>
        </w:rPr>
      </w:pPr>
      <w:r w:rsidRPr="000A0716">
        <w:rPr>
          <w:color w:val="000000"/>
          <w:szCs w:val="22"/>
        </w:rPr>
        <w:t>16</w:t>
      </w:r>
      <w:r w:rsidRPr="000A0716">
        <w:rPr>
          <w:rFonts w:ascii="Arial" w:eastAsia="Arial" w:hAnsi="Arial" w:cs="Arial"/>
          <w:color w:val="000000"/>
          <w:szCs w:val="22"/>
        </w:rPr>
        <w:t xml:space="preserve"> </w:t>
      </w:r>
      <w:r w:rsidRPr="000A0716">
        <w:rPr>
          <w:color w:val="000000"/>
          <w:szCs w:val="22"/>
        </w:rPr>
        <w:t xml:space="preserve">АНТИКОРРУПЦИОННАЯ ОГОВОРКА </w:t>
      </w:r>
    </w:p>
    <w:p w:rsidR="000A0716" w:rsidRPr="000A0716" w:rsidRDefault="000A0716" w:rsidP="000A0716">
      <w:pPr>
        <w:spacing w:line="259" w:lineRule="auto"/>
        <w:rPr>
          <w:color w:val="000000"/>
          <w:szCs w:val="22"/>
        </w:rPr>
      </w:pPr>
      <w:r w:rsidRPr="000A0716">
        <w:rPr>
          <w:color w:val="000000"/>
          <w:szCs w:val="22"/>
        </w:rPr>
        <w:t xml:space="preserve"> </w:t>
      </w:r>
    </w:p>
    <w:p w:rsidR="000A0716" w:rsidRPr="000A0716" w:rsidRDefault="000A0716" w:rsidP="000A0716">
      <w:pPr>
        <w:spacing w:after="13" w:line="267" w:lineRule="auto"/>
        <w:ind w:right="115"/>
        <w:jc w:val="both"/>
        <w:rPr>
          <w:color w:val="000000"/>
          <w:szCs w:val="22"/>
        </w:rPr>
      </w:pPr>
      <w:r w:rsidRPr="000A0716">
        <w:rPr>
          <w:color w:val="000000"/>
          <w:szCs w:val="22"/>
        </w:rPr>
        <w:t>16.1.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A0716" w:rsidRPr="000A0716" w:rsidRDefault="000A0716" w:rsidP="000A0716">
      <w:pPr>
        <w:spacing w:after="13" w:line="267" w:lineRule="auto"/>
        <w:ind w:right="115"/>
        <w:jc w:val="both"/>
        <w:rPr>
          <w:color w:val="000000"/>
          <w:szCs w:val="22"/>
        </w:rPr>
      </w:pPr>
      <w:r w:rsidRPr="000A0716">
        <w:rPr>
          <w:color w:val="000000"/>
          <w:szCs w:val="22"/>
        </w:rPr>
        <w:t>16.2.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A0716" w:rsidRPr="000A0716" w:rsidRDefault="000A0716" w:rsidP="000A0716">
      <w:pPr>
        <w:spacing w:after="13" w:line="267" w:lineRule="auto"/>
        <w:ind w:right="115"/>
        <w:jc w:val="both"/>
        <w:rPr>
          <w:color w:val="000000"/>
          <w:szCs w:val="22"/>
        </w:rPr>
      </w:pPr>
      <w:r w:rsidRPr="000A0716">
        <w:rPr>
          <w:color w:val="000000"/>
          <w:szCs w:val="22"/>
        </w:rPr>
        <w:t>16.3.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выражающиеся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0A0716" w:rsidRPr="000A0716" w:rsidRDefault="000A0716" w:rsidP="000A0716">
      <w:pPr>
        <w:spacing w:after="13" w:line="267" w:lineRule="auto"/>
        <w:ind w:right="115"/>
        <w:jc w:val="both"/>
        <w:rPr>
          <w:color w:val="000000"/>
          <w:szCs w:val="22"/>
        </w:rPr>
      </w:pPr>
      <w:r w:rsidRPr="000A0716">
        <w:rPr>
          <w:color w:val="000000"/>
          <w:szCs w:val="22"/>
        </w:rPr>
        <w:t>16.4.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 </w:t>
      </w:r>
    </w:p>
    <w:p w:rsidR="000A0716" w:rsidRPr="000A0716" w:rsidRDefault="000A0716" w:rsidP="00737198">
      <w:pPr>
        <w:numPr>
          <w:ilvl w:val="0"/>
          <w:numId w:val="21"/>
        </w:numPr>
        <w:spacing w:after="13" w:line="267" w:lineRule="auto"/>
        <w:ind w:right="115" w:hanging="361"/>
        <w:jc w:val="both"/>
        <w:rPr>
          <w:color w:val="000000"/>
          <w:szCs w:val="22"/>
        </w:rPr>
      </w:pPr>
      <w:r w:rsidRPr="000A0716">
        <w:rPr>
          <w:color w:val="000000"/>
          <w:szCs w:val="22"/>
        </w:rPr>
        <w:t xml:space="preserve">ОБСТОЯТЕЛЬСТВА НЕПРЕОДОЛИМОЙ СИЛЫ </w:t>
      </w:r>
    </w:p>
    <w:p w:rsidR="000A0716" w:rsidRPr="000A0716" w:rsidRDefault="000A0716" w:rsidP="000A0716">
      <w:pPr>
        <w:spacing w:after="24" w:line="259" w:lineRule="auto"/>
        <w:rPr>
          <w:color w:val="000000"/>
          <w:szCs w:val="22"/>
        </w:rPr>
      </w:pPr>
      <w:r w:rsidRPr="000A0716">
        <w:rPr>
          <w:color w:val="000000"/>
          <w:szCs w:val="22"/>
        </w:rPr>
        <w:t xml:space="preserve"> </w:t>
      </w:r>
    </w:p>
    <w:p w:rsidR="000A0716" w:rsidRPr="000A0716" w:rsidRDefault="000A0716" w:rsidP="000A0716">
      <w:pPr>
        <w:spacing w:after="13" w:line="267" w:lineRule="auto"/>
        <w:ind w:right="115"/>
        <w:jc w:val="both"/>
        <w:rPr>
          <w:color w:val="000000"/>
          <w:szCs w:val="22"/>
        </w:rPr>
      </w:pPr>
      <w:r w:rsidRPr="000A0716">
        <w:rPr>
          <w:color w:val="000000"/>
          <w:szCs w:val="22"/>
        </w:rPr>
        <w:t>17.1.</w:t>
      </w:r>
      <w:r w:rsidRPr="000A0716">
        <w:rPr>
          <w:rFonts w:ascii="Arial" w:eastAsia="Arial" w:hAnsi="Arial" w:cs="Arial"/>
          <w:color w:val="000000"/>
          <w:szCs w:val="22"/>
        </w:rPr>
        <w:t xml:space="preserve"> </w:t>
      </w:r>
      <w:r w:rsidRPr="000A0716">
        <w:rPr>
          <w:color w:val="000000"/>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 17.2.</w:t>
      </w:r>
      <w:r w:rsidRPr="000A0716">
        <w:rPr>
          <w:rFonts w:ascii="Arial" w:eastAsia="Arial" w:hAnsi="Arial" w:cs="Arial"/>
          <w:color w:val="000000"/>
          <w:szCs w:val="22"/>
        </w:rPr>
        <w:t xml:space="preserve"> </w:t>
      </w:r>
      <w:r w:rsidRPr="000A0716">
        <w:rPr>
          <w:color w:val="000000"/>
          <w:szCs w:val="22"/>
        </w:rPr>
        <w:t xml:space="preserve">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 </w:t>
      </w:r>
    </w:p>
    <w:p w:rsidR="000A0716" w:rsidRPr="000A0716" w:rsidRDefault="000A0716" w:rsidP="00737198">
      <w:pPr>
        <w:numPr>
          <w:ilvl w:val="1"/>
          <w:numId w:val="22"/>
        </w:numPr>
        <w:spacing w:after="13" w:line="267" w:lineRule="auto"/>
        <w:ind w:right="115" w:hanging="10"/>
        <w:jc w:val="both"/>
        <w:rPr>
          <w:color w:val="000000"/>
          <w:szCs w:val="22"/>
        </w:rPr>
      </w:pPr>
      <w:r w:rsidRPr="000A0716">
        <w:rPr>
          <w:color w:val="000000"/>
          <w:szCs w:val="22"/>
        </w:rPr>
        <w:t xml:space="preserve">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 </w:t>
      </w:r>
    </w:p>
    <w:p w:rsidR="000A0716" w:rsidRPr="000A0716" w:rsidRDefault="000A0716" w:rsidP="00737198">
      <w:pPr>
        <w:numPr>
          <w:ilvl w:val="1"/>
          <w:numId w:val="22"/>
        </w:numPr>
        <w:spacing w:after="13" w:line="267" w:lineRule="auto"/>
        <w:ind w:right="115" w:hanging="10"/>
        <w:jc w:val="both"/>
        <w:rPr>
          <w:color w:val="000000"/>
          <w:szCs w:val="22"/>
        </w:rPr>
      </w:pPr>
      <w:r w:rsidRPr="000A0716">
        <w:rPr>
          <w:color w:val="000000"/>
          <w:szCs w:val="22"/>
        </w:rPr>
        <w:t xml:space="preserve">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 </w:t>
      </w:r>
    </w:p>
    <w:p w:rsidR="000A0716" w:rsidRPr="000A0716" w:rsidRDefault="000A0716" w:rsidP="00A56276">
      <w:pPr>
        <w:spacing w:after="21" w:line="259" w:lineRule="auto"/>
        <w:jc w:val="center"/>
        <w:rPr>
          <w:color w:val="000000"/>
          <w:szCs w:val="22"/>
        </w:rPr>
      </w:pPr>
      <w:r w:rsidRPr="000A0716">
        <w:rPr>
          <w:color w:val="000000"/>
          <w:szCs w:val="22"/>
        </w:rPr>
        <w:t>18.</w:t>
      </w:r>
      <w:r w:rsidRPr="000A0716">
        <w:rPr>
          <w:rFonts w:ascii="Arial" w:eastAsia="Arial" w:hAnsi="Arial" w:cs="Arial"/>
          <w:color w:val="000000"/>
          <w:szCs w:val="22"/>
        </w:rPr>
        <w:t xml:space="preserve"> </w:t>
      </w:r>
      <w:r w:rsidRPr="000A0716">
        <w:rPr>
          <w:color w:val="000000"/>
          <w:szCs w:val="22"/>
        </w:rPr>
        <w:t>РАСТОРЖЕНИЕ ДОГОВОРА</w:t>
      </w:r>
    </w:p>
    <w:p w:rsidR="000A0716" w:rsidRPr="000A0716" w:rsidRDefault="000A0716" w:rsidP="000A0716">
      <w:pPr>
        <w:spacing w:after="24" w:line="259" w:lineRule="auto"/>
        <w:rPr>
          <w:color w:val="000000"/>
          <w:szCs w:val="22"/>
        </w:rPr>
      </w:pPr>
      <w:r w:rsidRPr="000A0716">
        <w:rPr>
          <w:color w:val="000000"/>
          <w:szCs w:val="22"/>
        </w:rPr>
        <w:t xml:space="preserve"> </w:t>
      </w:r>
    </w:p>
    <w:p w:rsidR="000A0716" w:rsidRPr="000A0716" w:rsidRDefault="000A0716" w:rsidP="000A0716">
      <w:pPr>
        <w:spacing w:after="13" w:line="267" w:lineRule="auto"/>
        <w:ind w:right="115"/>
        <w:jc w:val="both"/>
        <w:rPr>
          <w:color w:val="000000"/>
          <w:szCs w:val="22"/>
        </w:rPr>
      </w:pPr>
      <w:r w:rsidRPr="000A0716">
        <w:rPr>
          <w:color w:val="000000"/>
          <w:szCs w:val="22"/>
        </w:rPr>
        <w:t>18.1.</w:t>
      </w:r>
      <w:r w:rsidRPr="000A0716">
        <w:rPr>
          <w:rFonts w:ascii="Arial" w:eastAsia="Arial" w:hAnsi="Arial" w:cs="Arial"/>
          <w:color w:val="000000"/>
          <w:szCs w:val="22"/>
        </w:rPr>
        <w:t xml:space="preserve"> </w:t>
      </w:r>
      <w:r w:rsidRPr="000A0716">
        <w:rPr>
          <w:color w:val="000000"/>
          <w:szCs w:val="22"/>
        </w:rPr>
        <w:t xml:space="preserve">В случае существенного нарушения настоящего Договора одной Стороной, другая Сторона вправе расторгнуть настоящий Договор в одностороннем внесудебном порядке, и (или) заявить иные требования, определённые согласно законодательству Российской Федерации. </w:t>
      </w:r>
    </w:p>
    <w:p w:rsidR="000A0716" w:rsidRPr="000A0716" w:rsidRDefault="000A0716" w:rsidP="000A0716">
      <w:pPr>
        <w:spacing w:after="13" w:line="267" w:lineRule="auto"/>
        <w:ind w:right="115"/>
        <w:jc w:val="both"/>
        <w:rPr>
          <w:color w:val="000000"/>
          <w:szCs w:val="22"/>
        </w:rPr>
      </w:pPr>
      <w:r w:rsidRPr="000A0716">
        <w:rPr>
          <w:color w:val="000000"/>
          <w:szCs w:val="22"/>
        </w:rPr>
        <w:t>18.2.</w:t>
      </w:r>
      <w:r w:rsidRPr="000A0716">
        <w:rPr>
          <w:rFonts w:ascii="Arial" w:eastAsia="Arial" w:hAnsi="Arial" w:cs="Arial"/>
          <w:color w:val="000000"/>
          <w:szCs w:val="22"/>
        </w:rPr>
        <w:t xml:space="preserve"> </w:t>
      </w:r>
      <w:r w:rsidRPr="000A0716">
        <w:rPr>
          <w:color w:val="000000"/>
          <w:szCs w:val="22"/>
        </w:rPr>
        <w:t xml:space="preserve">Существенным нарушением настоящего Договора признаётся: </w:t>
      </w:r>
    </w:p>
    <w:p w:rsidR="000A0716" w:rsidRPr="000A0716" w:rsidRDefault="000A0716" w:rsidP="000A0716">
      <w:pPr>
        <w:spacing w:after="13" w:line="267" w:lineRule="auto"/>
        <w:ind w:right="115"/>
        <w:jc w:val="both"/>
        <w:rPr>
          <w:color w:val="000000"/>
          <w:szCs w:val="22"/>
        </w:rPr>
      </w:pPr>
      <w:r w:rsidRPr="000A0716">
        <w:rPr>
          <w:color w:val="000000"/>
          <w:szCs w:val="22"/>
        </w:rPr>
        <w:t>18.2.1.</w:t>
      </w:r>
      <w:r w:rsidRPr="000A0716">
        <w:rPr>
          <w:rFonts w:ascii="Arial" w:eastAsia="Arial" w:hAnsi="Arial" w:cs="Arial"/>
          <w:color w:val="000000"/>
          <w:szCs w:val="22"/>
        </w:rPr>
        <w:t xml:space="preserve"> </w:t>
      </w:r>
      <w:r w:rsidRPr="000A0716">
        <w:rPr>
          <w:color w:val="000000"/>
          <w:szCs w:val="22"/>
        </w:rPr>
        <w:t xml:space="preserve">нарушение Поставщиком обязательств (гарантий), указанных в разделе 4, </w:t>
      </w:r>
      <w:proofErr w:type="spellStart"/>
      <w:r w:rsidRPr="000A0716">
        <w:rPr>
          <w:color w:val="000000"/>
          <w:szCs w:val="22"/>
        </w:rPr>
        <w:t>п.п</w:t>
      </w:r>
      <w:proofErr w:type="spellEnd"/>
      <w:r w:rsidRPr="000A0716">
        <w:rPr>
          <w:color w:val="000000"/>
          <w:szCs w:val="22"/>
        </w:rPr>
        <w:t xml:space="preserve">. 5.2, 5.13, 6.1, 6.3, 7.1, 8.1, 9.2, раздел 12 настоящего Договора, а равно нарушение срока исполнения Поставщиком какого-либо своего обязательства более чем на 3 (три) месяца; </w:t>
      </w:r>
    </w:p>
    <w:p w:rsidR="000A0716" w:rsidRPr="000A0716" w:rsidRDefault="000A0716" w:rsidP="000A0716">
      <w:pPr>
        <w:spacing w:after="13" w:line="267" w:lineRule="auto"/>
        <w:ind w:right="115"/>
        <w:jc w:val="both"/>
        <w:rPr>
          <w:color w:val="000000"/>
          <w:szCs w:val="22"/>
        </w:rPr>
      </w:pPr>
      <w:r w:rsidRPr="000A0716">
        <w:rPr>
          <w:color w:val="000000"/>
          <w:szCs w:val="22"/>
        </w:rPr>
        <w:t>18.2.2.</w:t>
      </w:r>
      <w:r w:rsidRPr="000A0716">
        <w:rPr>
          <w:rFonts w:ascii="Arial" w:eastAsia="Arial" w:hAnsi="Arial" w:cs="Arial"/>
          <w:color w:val="000000"/>
          <w:szCs w:val="22"/>
        </w:rPr>
        <w:t xml:space="preserve"> </w:t>
      </w:r>
      <w:r w:rsidRPr="000A0716">
        <w:rPr>
          <w:color w:val="000000"/>
          <w:szCs w:val="22"/>
        </w:rPr>
        <w:t xml:space="preserve">нарушение Покупателем срока осуществления платежа, указанного в п. 3.6.2 настоящего Договора, более чем на 3 (три) месяца; </w:t>
      </w:r>
    </w:p>
    <w:p w:rsidR="000A0716" w:rsidRPr="000A0716" w:rsidRDefault="000A0716" w:rsidP="000A0716">
      <w:pPr>
        <w:spacing w:after="13" w:line="267" w:lineRule="auto"/>
        <w:ind w:right="115"/>
        <w:jc w:val="both"/>
        <w:rPr>
          <w:color w:val="000000"/>
          <w:szCs w:val="22"/>
        </w:rPr>
      </w:pPr>
      <w:r w:rsidRPr="000A0716">
        <w:rPr>
          <w:color w:val="000000"/>
          <w:szCs w:val="22"/>
        </w:rPr>
        <w:t>18.2.3.</w:t>
      </w:r>
      <w:r w:rsidRPr="000A0716">
        <w:rPr>
          <w:rFonts w:ascii="Arial" w:eastAsia="Arial" w:hAnsi="Arial" w:cs="Arial"/>
          <w:color w:val="000000"/>
          <w:szCs w:val="22"/>
        </w:rPr>
        <w:t xml:space="preserve"> </w:t>
      </w:r>
      <w:r w:rsidRPr="000A0716">
        <w:rPr>
          <w:color w:val="000000"/>
          <w:szCs w:val="22"/>
        </w:rPr>
        <w:t xml:space="preserve">нарушение иных существенных условий, определённых в соответствии с действующим законодательством Российской Федерации или настоящим Договором. </w:t>
      </w:r>
    </w:p>
    <w:p w:rsidR="000A0716" w:rsidRPr="000A0716" w:rsidRDefault="000A0716" w:rsidP="000A0716">
      <w:pPr>
        <w:spacing w:after="13" w:line="267" w:lineRule="auto"/>
        <w:ind w:right="115"/>
        <w:jc w:val="both"/>
        <w:rPr>
          <w:color w:val="000000"/>
          <w:szCs w:val="22"/>
        </w:rPr>
      </w:pPr>
      <w:r w:rsidRPr="000A0716">
        <w:rPr>
          <w:color w:val="000000"/>
          <w:szCs w:val="22"/>
        </w:rPr>
        <w:t>18.3.</w:t>
      </w:r>
      <w:r w:rsidRPr="000A0716">
        <w:rPr>
          <w:rFonts w:ascii="Arial" w:eastAsia="Arial" w:hAnsi="Arial" w:cs="Arial"/>
          <w:color w:val="000000"/>
          <w:szCs w:val="22"/>
        </w:rPr>
        <w:t xml:space="preserve"> </w:t>
      </w:r>
      <w:r w:rsidRPr="000A0716">
        <w:rPr>
          <w:color w:val="000000"/>
          <w:szCs w:val="22"/>
        </w:rPr>
        <w:t xml:space="preserve">Покупатель, в случае выявления Недостоверности заверения о подтверждении соответствия средств связи и/или Недостоверности заверения об Авторизации наряду с правом требовать выплаты штрафа, предусмотренного Договором, вправе отказаться от исполнения Договора. Право Покупателя на отказ от Договора в этом случае может быть реализовано в судебном порядке либо посредством одностороннего внесудебного отказа от исполнения Договора, по выбору Покупателя. </w:t>
      </w:r>
    </w:p>
    <w:p w:rsidR="000A0716" w:rsidRPr="000A0716" w:rsidRDefault="000A0716" w:rsidP="000A0716">
      <w:pPr>
        <w:spacing w:after="13" w:line="267" w:lineRule="auto"/>
        <w:ind w:right="115"/>
        <w:jc w:val="both"/>
        <w:rPr>
          <w:color w:val="000000"/>
          <w:szCs w:val="22"/>
        </w:rPr>
      </w:pPr>
      <w:r w:rsidRPr="000A0716">
        <w:rPr>
          <w:color w:val="000000"/>
          <w:szCs w:val="22"/>
        </w:rPr>
        <w:t>18.4.</w:t>
      </w:r>
      <w:r w:rsidRPr="000A0716">
        <w:rPr>
          <w:rFonts w:ascii="Arial" w:eastAsia="Arial" w:hAnsi="Arial" w:cs="Arial"/>
          <w:color w:val="000000"/>
          <w:szCs w:val="22"/>
        </w:rPr>
        <w:t xml:space="preserve"> </w:t>
      </w:r>
      <w:r w:rsidRPr="000A0716">
        <w:rPr>
          <w:color w:val="000000"/>
          <w:szCs w:val="22"/>
        </w:rPr>
        <w:t xml:space="preserve">В случае расторжения Договора Стороны обязуются произвести взаиморасчёты, осуществить иные определённые согласно Договору и действующему законодательству Российской Федерации действия. </w:t>
      </w:r>
    </w:p>
    <w:p w:rsidR="000A0716" w:rsidRPr="000A0716" w:rsidRDefault="000A0716" w:rsidP="000A0716">
      <w:pPr>
        <w:spacing w:after="13" w:line="267" w:lineRule="auto"/>
        <w:ind w:right="115"/>
        <w:jc w:val="both"/>
        <w:rPr>
          <w:color w:val="000000"/>
          <w:szCs w:val="22"/>
        </w:rPr>
      </w:pPr>
      <w:r w:rsidRPr="000A0716">
        <w:rPr>
          <w:color w:val="000000"/>
          <w:szCs w:val="22"/>
        </w:rPr>
        <w:t>18.5.</w:t>
      </w:r>
      <w:r w:rsidRPr="000A0716">
        <w:rPr>
          <w:rFonts w:ascii="Arial" w:eastAsia="Arial" w:hAnsi="Arial" w:cs="Arial"/>
          <w:color w:val="000000"/>
          <w:szCs w:val="22"/>
        </w:rPr>
        <w:t xml:space="preserve"> </w:t>
      </w:r>
      <w:r w:rsidRPr="000A0716">
        <w:rPr>
          <w:color w:val="000000"/>
          <w:szCs w:val="22"/>
        </w:rPr>
        <w:t xml:space="preserve">В случае расторжения Заказа до момента исполнения Поставщиком своего обязательства передать Оборудование </w:t>
      </w:r>
      <w:r w:rsidR="00A56276" w:rsidRPr="000A0716">
        <w:rPr>
          <w:color w:val="000000"/>
          <w:szCs w:val="22"/>
        </w:rPr>
        <w:t>либо соответствующую партию Оборудования,</w:t>
      </w:r>
      <w:r w:rsidRPr="000A0716">
        <w:rPr>
          <w:color w:val="000000"/>
          <w:szCs w:val="22"/>
        </w:rPr>
        <w:t xml:space="preserve"> предусмотренную таким Заказом, Поставщик в течение 5 (Пяти) рабочих дней с даты расторжения Заказа обязан вернуть Покупателю полученную сумму предварительной оплаты, предусмотренную Заказом, если иное не предусмотрено Заказом или письменным соглашением Сторон. </w:t>
      </w:r>
    </w:p>
    <w:p w:rsidR="000A0716" w:rsidRPr="000A0716" w:rsidRDefault="000A0716" w:rsidP="000A0716">
      <w:pPr>
        <w:spacing w:after="23" w:line="259" w:lineRule="auto"/>
        <w:rPr>
          <w:color w:val="000000"/>
          <w:szCs w:val="22"/>
        </w:rPr>
      </w:pPr>
      <w:r w:rsidRPr="000A0716">
        <w:rPr>
          <w:color w:val="000000"/>
          <w:szCs w:val="22"/>
        </w:rPr>
        <w:t xml:space="preserve"> </w:t>
      </w:r>
    </w:p>
    <w:p w:rsidR="000A0716" w:rsidRPr="000A0716" w:rsidRDefault="000A0716" w:rsidP="00737198">
      <w:pPr>
        <w:numPr>
          <w:ilvl w:val="0"/>
          <w:numId w:val="23"/>
        </w:numPr>
        <w:spacing w:after="13" w:line="267" w:lineRule="auto"/>
        <w:ind w:right="115" w:hanging="360"/>
        <w:jc w:val="both"/>
        <w:rPr>
          <w:color w:val="000000"/>
          <w:szCs w:val="22"/>
        </w:rPr>
      </w:pPr>
      <w:r w:rsidRPr="000A0716">
        <w:rPr>
          <w:color w:val="000000"/>
          <w:szCs w:val="22"/>
        </w:rPr>
        <w:t xml:space="preserve">ПРИМЕНИМОЕ ПРАВО И ПОРЯДОК РАЗРЕШЕНИЯ СПОРОВ </w:t>
      </w:r>
    </w:p>
    <w:p w:rsidR="000A0716" w:rsidRPr="000A0716" w:rsidRDefault="000A0716" w:rsidP="000A0716">
      <w:pPr>
        <w:spacing w:after="24" w:line="259" w:lineRule="auto"/>
        <w:rPr>
          <w:color w:val="000000"/>
          <w:szCs w:val="22"/>
        </w:rPr>
      </w:pPr>
      <w:r w:rsidRPr="000A0716">
        <w:rPr>
          <w:color w:val="000000"/>
          <w:szCs w:val="22"/>
        </w:rPr>
        <w:t xml:space="preserve"> </w:t>
      </w:r>
    </w:p>
    <w:p w:rsidR="000A0716" w:rsidRPr="000A0716" w:rsidRDefault="000A0716" w:rsidP="00737198">
      <w:pPr>
        <w:numPr>
          <w:ilvl w:val="1"/>
          <w:numId w:val="23"/>
        </w:numPr>
        <w:spacing w:after="13" w:line="266" w:lineRule="auto"/>
        <w:ind w:left="141" w:right="113" w:hanging="11"/>
        <w:jc w:val="both"/>
        <w:rPr>
          <w:color w:val="000000"/>
          <w:szCs w:val="22"/>
        </w:rPr>
      </w:pPr>
      <w:r w:rsidRPr="000A0716">
        <w:rPr>
          <w:color w:val="000000"/>
          <w:szCs w:val="22"/>
        </w:rPr>
        <w:t xml:space="preserve">Отношения, возникающие на основании настоящего Договора, регулируются правом Российской Федерации. </w:t>
      </w:r>
    </w:p>
    <w:p w:rsidR="000A0716" w:rsidRPr="000A0716" w:rsidRDefault="000A0716" w:rsidP="00737198">
      <w:pPr>
        <w:numPr>
          <w:ilvl w:val="1"/>
          <w:numId w:val="23"/>
        </w:numPr>
        <w:spacing w:after="13" w:line="266" w:lineRule="auto"/>
        <w:ind w:left="141" w:right="113" w:hanging="11"/>
        <w:jc w:val="both"/>
        <w:rPr>
          <w:color w:val="000000"/>
          <w:szCs w:val="22"/>
        </w:rPr>
      </w:pPr>
      <w:r w:rsidRPr="000A0716">
        <w:rPr>
          <w:color w:val="000000"/>
          <w:szCs w:val="22"/>
        </w:rPr>
        <w:t xml:space="preserve">Все споры и разногласия по настоящему Договору Стороны будут рассматривать предварительно в претензионном порядке. Срок рассмотрения претензии 30 (тридцать) рабочих дней с даты ее получения. </w:t>
      </w:r>
    </w:p>
    <w:p w:rsidR="000A0716" w:rsidRPr="000A0716" w:rsidRDefault="000A0716" w:rsidP="00737198">
      <w:pPr>
        <w:numPr>
          <w:ilvl w:val="1"/>
          <w:numId w:val="23"/>
        </w:numPr>
        <w:spacing w:after="13" w:line="266" w:lineRule="auto"/>
        <w:ind w:left="141" w:right="113" w:hanging="11"/>
        <w:jc w:val="both"/>
        <w:rPr>
          <w:color w:val="000000"/>
          <w:szCs w:val="22"/>
        </w:rPr>
      </w:pPr>
      <w:r w:rsidRPr="000A0716">
        <w:rPr>
          <w:color w:val="000000"/>
          <w:szCs w:val="22"/>
        </w:rPr>
        <w:t xml:space="preserve">Если по итогам переговоров и рассмотрения претензий Стороны не достигнут согласия, споры передаются на рассмотрение в Арбитражный суд.  </w:t>
      </w:r>
    </w:p>
    <w:p w:rsidR="000A0716" w:rsidRPr="000A0716" w:rsidRDefault="000A0716" w:rsidP="000A0716">
      <w:pPr>
        <w:spacing w:after="19" w:line="259" w:lineRule="auto"/>
        <w:rPr>
          <w:color w:val="000000"/>
          <w:szCs w:val="22"/>
        </w:rPr>
      </w:pPr>
      <w:r w:rsidRPr="000A0716">
        <w:rPr>
          <w:color w:val="000000"/>
          <w:szCs w:val="22"/>
        </w:rPr>
        <w:t xml:space="preserve"> </w:t>
      </w:r>
    </w:p>
    <w:p w:rsidR="000A0716" w:rsidRPr="000A0716" w:rsidRDefault="000A0716" w:rsidP="000A0716">
      <w:pPr>
        <w:keepNext/>
        <w:keepLines/>
        <w:spacing w:after="5" w:line="268" w:lineRule="auto"/>
        <w:ind w:right="2"/>
        <w:jc w:val="center"/>
        <w:outlineLvl w:val="0"/>
        <w:rPr>
          <w:color w:val="000000"/>
          <w:szCs w:val="22"/>
        </w:rPr>
      </w:pPr>
      <w:r w:rsidRPr="000A0716">
        <w:rPr>
          <w:color w:val="000000"/>
          <w:szCs w:val="22"/>
        </w:rPr>
        <w:t>20.</w:t>
      </w:r>
      <w:r w:rsidRPr="000A0716">
        <w:rPr>
          <w:rFonts w:ascii="Arial" w:eastAsia="Arial" w:hAnsi="Arial" w:cs="Arial"/>
          <w:color w:val="000000"/>
          <w:szCs w:val="22"/>
        </w:rPr>
        <w:t xml:space="preserve"> </w:t>
      </w:r>
      <w:r w:rsidRPr="000A0716">
        <w:rPr>
          <w:color w:val="000000"/>
          <w:szCs w:val="22"/>
        </w:rPr>
        <w:t xml:space="preserve">ПРОЧИЕ УСЛОВИЯ </w:t>
      </w:r>
    </w:p>
    <w:p w:rsidR="000A0716" w:rsidRPr="000A0716" w:rsidRDefault="000A0716" w:rsidP="000A0716">
      <w:pPr>
        <w:spacing w:after="24" w:line="259" w:lineRule="auto"/>
        <w:rPr>
          <w:color w:val="000000"/>
          <w:szCs w:val="22"/>
        </w:rPr>
      </w:pPr>
      <w:r w:rsidRPr="000A0716">
        <w:rPr>
          <w:color w:val="000000"/>
          <w:szCs w:val="22"/>
        </w:rPr>
        <w:t xml:space="preserve"> </w:t>
      </w:r>
    </w:p>
    <w:p w:rsidR="000A0716" w:rsidRPr="000A0716" w:rsidRDefault="000A0716" w:rsidP="000A0716">
      <w:pPr>
        <w:spacing w:after="13" w:line="267" w:lineRule="auto"/>
        <w:ind w:right="115"/>
        <w:jc w:val="both"/>
        <w:rPr>
          <w:color w:val="000000"/>
          <w:szCs w:val="22"/>
        </w:rPr>
      </w:pPr>
      <w:r w:rsidRPr="000A0716">
        <w:rPr>
          <w:color w:val="000000"/>
          <w:szCs w:val="22"/>
        </w:rPr>
        <w:t>20.1.</w:t>
      </w:r>
      <w:r w:rsidRPr="000A0716">
        <w:rPr>
          <w:rFonts w:ascii="Arial" w:eastAsia="Arial" w:hAnsi="Arial" w:cs="Arial"/>
          <w:color w:val="000000"/>
          <w:szCs w:val="22"/>
        </w:rPr>
        <w:t xml:space="preserve"> </w:t>
      </w:r>
      <w:r w:rsidRPr="000A0716">
        <w:rPr>
          <w:color w:val="000000"/>
          <w:szCs w:val="22"/>
        </w:rPr>
        <w:t xml:space="preserve">Любые изменения или дополнения к настоящему Договору (включая изменения, вносимые в Заказы), должны совершаться Сторонами в письменной форме. </w:t>
      </w:r>
    </w:p>
    <w:p w:rsidR="000A0716" w:rsidRPr="000A0716" w:rsidRDefault="000A0716" w:rsidP="000A0716">
      <w:pPr>
        <w:spacing w:after="13" w:line="267" w:lineRule="auto"/>
        <w:ind w:right="115"/>
        <w:jc w:val="both"/>
        <w:rPr>
          <w:color w:val="000000"/>
          <w:szCs w:val="22"/>
        </w:rPr>
      </w:pPr>
      <w:r w:rsidRPr="000A0716">
        <w:rPr>
          <w:color w:val="000000"/>
          <w:szCs w:val="22"/>
        </w:rPr>
        <w:t>20.2.</w:t>
      </w:r>
      <w:r w:rsidRPr="000A0716">
        <w:rPr>
          <w:rFonts w:ascii="Arial" w:eastAsia="Arial" w:hAnsi="Arial" w:cs="Arial"/>
          <w:color w:val="000000"/>
          <w:szCs w:val="22"/>
        </w:rPr>
        <w:t xml:space="preserve"> </w:t>
      </w:r>
      <w:r w:rsidRPr="000A0716">
        <w:rPr>
          <w:color w:val="000000"/>
          <w:szCs w:val="22"/>
        </w:rPr>
        <w:t xml:space="preserve">Стороны не имеют права уступить либо передать свои права или обязанности по настоящему Договору, полностью либо частично, без предварительного письменного согласия другой Стороны. </w:t>
      </w:r>
    </w:p>
    <w:p w:rsidR="000A0716" w:rsidRPr="000A0716" w:rsidRDefault="000A0716" w:rsidP="000A0716">
      <w:pPr>
        <w:spacing w:after="13" w:line="267" w:lineRule="auto"/>
        <w:ind w:right="115"/>
        <w:jc w:val="both"/>
        <w:rPr>
          <w:color w:val="000000"/>
          <w:szCs w:val="22"/>
        </w:rPr>
      </w:pPr>
      <w:r w:rsidRPr="000A0716">
        <w:rPr>
          <w:color w:val="000000"/>
          <w:szCs w:val="22"/>
        </w:rPr>
        <w:t>20.3.</w:t>
      </w:r>
      <w:r w:rsidRPr="000A0716">
        <w:rPr>
          <w:rFonts w:ascii="Arial" w:eastAsia="Arial" w:hAnsi="Arial" w:cs="Arial"/>
          <w:color w:val="000000"/>
          <w:szCs w:val="22"/>
        </w:rPr>
        <w:t xml:space="preserve"> </w:t>
      </w:r>
      <w:r w:rsidRPr="000A0716">
        <w:rPr>
          <w:color w:val="000000"/>
          <w:szCs w:val="22"/>
        </w:rPr>
        <w:t xml:space="preserve">Настоящий Договор составлен в двух экземплярах, имеющих равную юридическую силу, по одному для каждой из Сторон.  </w:t>
      </w:r>
    </w:p>
    <w:p w:rsidR="000A0716" w:rsidRPr="000A0716" w:rsidRDefault="000A0716" w:rsidP="000A0716">
      <w:pPr>
        <w:spacing w:after="13" w:line="267" w:lineRule="auto"/>
        <w:ind w:right="115"/>
        <w:jc w:val="both"/>
        <w:rPr>
          <w:color w:val="000000"/>
          <w:szCs w:val="22"/>
        </w:rPr>
      </w:pPr>
      <w:r w:rsidRPr="000A0716">
        <w:rPr>
          <w:color w:val="000000"/>
          <w:szCs w:val="22"/>
        </w:rPr>
        <w:t>20.4.</w:t>
      </w:r>
      <w:r w:rsidRPr="000A0716">
        <w:rPr>
          <w:rFonts w:ascii="Arial" w:eastAsia="Arial" w:hAnsi="Arial" w:cs="Arial"/>
          <w:color w:val="000000"/>
          <w:szCs w:val="22"/>
        </w:rPr>
        <w:t xml:space="preserve"> </w:t>
      </w:r>
      <w:r w:rsidRPr="000A0716">
        <w:rPr>
          <w:color w:val="000000"/>
          <w:szCs w:val="22"/>
        </w:rPr>
        <w:t xml:space="preserve">Настоящий Договор вступает в силу с даты его подписания Сторонами и действует до 31 декабря 2017 года включительно.  В случае если цена всех Заказов, заключенных в соответствии с настоящим Договором, суммарно окажется равной цене Договора, указанной в п. 3.1. Договора, дальнейшее заключение Заказов не допускается. </w:t>
      </w:r>
    </w:p>
    <w:p w:rsidR="000A0716" w:rsidRPr="000A0716" w:rsidRDefault="000A0716" w:rsidP="000A0716">
      <w:pPr>
        <w:spacing w:after="13" w:line="267" w:lineRule="auto"/>
        <w:ind w:right="115"/>
        <w:jc w:val="both"/>
        <w:rPr>
          <w:color w:val="000000"/>
          <w:szCs w:val="22"/>
        </w:rPr>
      </w:pPr>
      <w:r w:rsidRPr="000A0716">
        <w:rPr>
          <w:color w:val="000000"/>
          <w:szCs w:val="22"/>
        </w:rPr>
        <w:t>20.5.</w:t>
      </w:r>
      <w:r w:rsidRPr="000A0716">
        <w:rPr>
          <w:rFonts w:ascii="Arial" w:eastAsia="Arial" w:hAnsi="Arial" w:cs="Arial"/>
          <w:color w:val="000000"/>
          <w:szCs w:val="22"/>
        </w:rPr>
        <w:t xml:space="preserve"> </w:t>
      </w:r>
      <w:r w:rsidRPr="000A0716">
        <w:rPr>
          <w:color w:val="000000"/>
          <w:szCs w:val="22"/>
        </w:rPr>
        <w:t xml:space="preserve">Истечение срока действия Договора не влечет за собой прекращения исполнения обязательств по Заказам, подписанным Сторонами до момента истечения срока действия Договора; такие Заказы подлежат исполнению Сторонами в соответствии с положениями настоящего Договора. </w:t>
      </w:r>
    </w:p>
    <w:p w:rsidR="000A0716" w:rsidRPr="000A0716" w:rsidRDefault="000A0716" w:rsidP="000A0716">
      <w:pPr>
        <w:spacing w:after="13" w:line="267" w:lineRule="auto"/>
        <w:ind w:right="115"/>
        <w:jc w:val="both"/>
        <w:rPr>
          <w:color w:val="000000"/>
          <w:szCs w:val="22"/>
        </w:rPr>
      </w:pPr>
      <w:r w:rsidRPr="000A0716">
        <w:rPr>
          <w:color w:val="000000"/>
          <w:szCs w:val="22"/>
        </w:rPr>
        <w:t>20.6.</w:t>
      </w:r>
      <w:r w:rsidRPr="000A0716">
        <w:rPr>
          <w:rFonts w:ascii="Arial" w:eastAsia="Arial" w:hAnsi="Arial" w:cs="Arial"/>
          <w:color w:val="000000"/>
          <w:szCs w:val="22"/>
        </w:rPr>
        <w:t xml:space="preserve"> </w:t>
      </w:r>
      <w:r w:rsidRPr="000A0716">
        <w:rPr>
          <w:color w:val="000000"/>
          <w:szCs w:val="22"/>
        </w:rPr>
        <w:t xml:space="preserve">Заказы являются неотъемлемой частью настоящего Договора. К отношениям Сторон, не урегулированным Заказом, применяются условия настоящего Договора. Условия, предусмотренные одним Заказом, не распространяются на отношения Сторон по другому Заказу, если иное явным образом не предусмотрено соответствующим Заказом. </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20.7. Поставщик обязан предоставить информацию и подтверждающие документы о цепочке собственников Поставщика, включая бенефициаров (в том числе конечных) по форме, приведенной в Приложении № 4 к Договору, в срок не позднее 3 (трех) дней с даты подписания настоящего Договора. В случае изменений в цепочке собственников Поставщика, включая    бенефициаров (в том числе конечных), не позднее 5-ти рабочих дней после таких изменений Поставщик обязуется предоставить информацию о таких изменениях по форме, приведенной в Приложении № 4 к Договору, а также документы, подтверждающие такие изменения. В случае не предоставления Поставщиком указанной информации и документов в срок, предусмотренный настоящим пунктом, Покупатель вправе расторгнуть Договор путем одностороннего внесудебного отказа от исполнения обязательств. Покупатель вправе в одностороннем порядке изменить форму предоставления информации, приведенную в Приложении № 4 к настоящему Договору, предварительно уведомив об этом Поставщика. 20.8. Приложениями к настоящему Договору являются: </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20.8.1. Приложение № 1 – Спецификация; </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20.8.2. Приложение № 2 – Форма Заказа; </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20.8.3. Приложение № 3 – Технические требования к коммутаторам доступа сетей ETTH/FTTB по технологии </w:t>
      </w:r>
      <w:proofErr w:type="spellStart"/>
      <w:r w:rsidRPr="000A0716">
        <w:rPr>
          <w:color w:val="000000"/>
          <w:szCs w:val="22"/>
        </w:rPr>
        <w:t>FastEthernet</w:t>
      </w:r>
      <w:proofErr w:type="spellEnd"/>
      <w:r w:rsidRPr="000A0716">
        <w:rPr>
          <w:color w:val="000000"/>
          <w:szCs w:val="22"/>
        </w:rPr>
        <w:t xml:space="preserve">; </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20.8.4. Приложение № 4 – Форма предоставления информации; </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20.9. Указанные в п. 20.8 настоящего Договора приложения к настоящему Договору являются его неотъемлемой частью. </w:t>
      </w:r>
    </w:p>
    <w:p w:rsidR="000A0716" w:rsidRPr="000A0716" w:rsidRDefault="000A0716" w:rsidP="000A0716">
      <w:pPr>
        <w:spacing w:line="259" w:lineRule="auto"/>
        <w:rPr>
          <w:color w:val="000000"/>
          <w:szCs w:val="22"/>
        </w:rPr>
      </w:pPr>
      <w:r w:rsidRPr="000A0716">
        <w:rPr>
          <w:color w:val="000000"/>
          <w:szCs w:val="22"/>
        </w:rPr>
        <w:t xml:space="preserve"> </w:t>
      </w:r>
    </w:p>
    <w:p w:rsidR="000A0716" w:rsidRPr="000A0716" w:rsidRDefault="000A0716" w:rsidP="000A0716">
      <w:pPr>
        <w:keepNext/>
        <w:keepLines/>
        <w:tabs>
          <w:tab w:val="center" w:pos="2651"/>
          <w:tab w:val="center" w:pos="5173"/>
        </w:tabs>
        <w:spacing w:after="5" w:line="268" w:lineRule="auto"/>
        <w:outlineLvl w:val="0"/>
        <w:rPr>
          <w:color w:val="000000"/>
          <w:szCs w:val="22"/>
        </w:rPr>
      </w:pPr>
      <w:r w:rsidRPr="000A0716">
        <w:rPr>
          <w:rFonts w:ascii="Calibri" w:eastAsia="Calibri" w:hAnsi="Calibri" w:cs="Calibri"/>
          <w:color w:val="000000"/>
          <w:sz w:val="22"/>
          <w:szCs w:val="22"/>
        </w:rPr>
        <w:tab/>
      </w:r>
      <w:r w:rsidRPr="000A0716">
        <w:rPr>
          <w:color w:val="000000"/>
          <w:szCs w:val="22"/>
        </w:rPr>
        <w:t>21.</w:t>
      </w:r>
      <w:r w:rsidRPr="000A0716">
        <w:rPr>
          <w:rFonts w:ascii="Arial" w:eastAsia="Arial" w:hAnsi="Arial" w:cs="Arial"/>
          <w:color w:val="000000"/>
          <w:szCs w:val="22"/>
        </w:rPr>
        <w:t xml:space="preserve"> </w:t>
      </w:r>
      <w:r w:rsidRPr="000A0716">
        <w:rPr>
          <w:rFonts w:ascii="Arial" w:eastAsia="Arial" w:hAnsi="Arial" w:cs="Arial"/>
          <w:color w:val="000000"/>
          <w:szCs w:val="22"/>
        </w:rPr>
        <w:tab/>
      </w:r>
      <w:r w:rsidRPr="000A0716">
        <w:rPr>
          <w:color w:val="000000"/>
          <w:szCs w:val="22"/>
        </w:rPr>
        <w:t xml:space="preserve">РЕКВИЗИТЫ И ПОДПИСИ СТОРОН </w:t>
      </w:r>
    </w:p>
    <w:p w:rsidR="000A0716" w:rsidRPr="000A0716" w:rsidRDefault="000A0716" w:rsidP="000A0716">
      <w:pPr>
        <w:spacing w:after="9" w:line="259" w:lineRule="auto"/>
        <w:rPr>
          <w:color w:val="000000"/>
          <w:szCs w:val="22"/>
        </w:rPr>
      </w:pPr>
      <w:r w:rsidRPr="000A0716">
        <w:rPr>
          <w:color w:val="000000"/>
          <w:szCs w:val="22"/>
        </w:rPr>
        <w:t xml:space="preserve"> </w:t>
      </w:r>
    </w:p>
    <w:p w:rsidR="000A0716" w:rsidRPr="000A0716" w:rsidRDefault="000A0716" w:rsidP="000A0716">
      <w:pPr>
        <w:tabs>
          <w:tab w:val="center" w:pos="1558"/>
          <w:tab w:val="center" w:pos="2266"/>
          <w:tab w:val="center" w:pos="2974"/>
          <w:tab w:val="center" w:pos="3682"/>
          <w:tab w:val="center" w:pos="5292"/>
        </w:tabs>
        <w:spacing w:after="13" w:line="267" w:lineRule="auto"/>
        <w:rPr>
          <w:color w:val="000000"/>
          <w:szCs w:val="22"/>
        </w:rPr>
      </w:pPr>
      <w:r w:rsidRPr="000A0716">
        <w:rPr>
          <w:color w:val="000000"/>
          <w:szCs w:val="22"/>
        </w:rPr>
        <w:t xml:space="preserve">Поставщик </w:t>
      </w:r>
      <w:r w:rsidRPr="000A0716">
        <w:rPr>
          <w:color w:val="000000"/>
          <w:szCs w:val="22"/>
        </w:rPr>
        <w:tab/>
        <w:t xml:space="preserve"> </w:t>
      </w:r>
      <w:r w:rsidRPr="000A0716">
        <w:rPr>
          <w:color w:val="000000"/>
          <w:szCs w:val="22"/>
        </w:rPr>
        <w:tab/>
        <w:t xml:space="preserve"> </w:t>
      </w:r>
      <w:r w:rsidRPr="000A0716">
        <w:rPr>
          <w:color w:val="000000"/>
          <w:szCs w:val="22"/>
        </w:rPr>
        <w:tab/>
        <w:t xml:space="preserve"> </w:t>
      </w:r>
      <w:r w:rsidRPr="000A0716">
        <w:rPr>
          <w:color w:val="000000"/>
          <w:szCs w:val="22"/>
        </w:rPr>
        <w:tab/>
        <w:t xml:space="preserve"> </w:t>
      </w:r>
      <w:r w:rsidRPr="000A0716">
        <w:rPr>
          <w:color w:val="000000"/>
          <w:szCs w:val="22"/>
        </w:rPr>
        <w:tab/>
        <w:t xml:space="preserve">          Покупатель </w:t>
      </w:r>
    </w:p>
    <w:tbl>
      <w:tblPr>
        <w:tblW w:w="9848" w:type="dxa"/>
        <w:tblInd w:w="-142" w:type="dxa"/>
        <w:tblLook w:val="04A0" w:firstRow="1" w:lastRow="0" w:firstColumn="1" w:lastColumn="0" w:noHBand="0" w:noVBand="1"/>
      </w:tblPr>
      <w:tblGrid>
        <w:gridCol w:w="4962"/>
        <w:gridCol w:w="4886"/>
      </w:tblGrid>
      <w:tr w:rsidR="000A0716" w:rsidRPr="000A0716" w:rsidTr="003E3E18">
        <w:tc>
          <w:tcPr>
            <w:tcW w:w="4962" w:type="dxa"/>
            <w:shd w:val="clear" w:color="auto" w:fill="auto"/>
            <w:hideMark/>
          </w:tcPr>
          <w:p w:rsidR="000A0716" w:rsidRPr="000A0716" w:rsidRDefault="000A0716" w:rsidP="000A0716">
            <w:pPr>
              <w:suppressAutoHyphens/>
              <w:rPr>
                <w:lang w:eastAsia="ar-SA"/>
              </w:rPr>
            </w:pPr>
            <w:r w:rsidRPr="000A0716">
              <w:rPr>
                <w:lang w:eastAsia="ar-SA"/>
              </w:rPr>
              <w:t>ИНН/КПП 5410108110/541001001</w:t>
            </w:r>
          </w:p>
          <w:p w:rsidR="000A0716" w:rsidRPr="000A0716" w:rsidRDefault="000A0716" w:rsidP="000A0716">
            <w:pPr>
              <w:suppressAutoHyphens/>
              <w:rPr>
                <w:lang w:eastAsia="ar-SA"/>
              </w:rPr>
            </w:pPr>
            <w:r w:rsidRPr="000A0716">
              <w:rPr>
                <w:lang w:eastAsia="ar-SA"/>
              </w:rPr>
              <w:t>ОГРН 1025403911818</w:t>
            </w:r>
          </w:p>
          <w:p w:rsidR="000A0716" w:rsidRPr="000A0716" w:rsidRDefault="000A0716" w:rsidP="000A0716">
            <w:pPr>
              <w:suppressAutoHyphens/>
              <w:rPr>
                <w:lang w:eastAsia="ar-SA"/>
              </w:rPr>
            </w:pPr>
            <w:r w:rsidRPr="000A0716">
              <w:rPr>
                <w:lang w:eastAsia="ar-SA"/>
              </w:rPr>
              <w:t>Адрес: 630020 г. Новосибирск, ул. Окружная, 29В</w:t>
            </w:r>
          </w:p>
          <w:p w:rsidR="000A0716" w:rsidRPr="000A0716" w:rsidRDefault="000A0716" w:rsidP="000A0716">
            <w:pPr>
              <w:suppressAutoHyphens/>
              <w:rPr>
                <w:lang w:eastAsia="ar-SA"/>
              </w:rPr>
            </w:pPr>
            <w:r w:rsidRPr="000A0716">
              <w:rPr>
                <w:lang w:eastAsia="ar-SA"/>
              </w:rPr>
              <w:t>Почтовый адрес: 630020 г. Новосибирск, ул. Окружная, 29В</w:t>
            </w:r>
          </w:p>
          <w:p w:rsidR="000A0716" w:rsidRPr="000A0716" w:rsidRDefault="000A0716" w:rsidP="000A0716">
            <w:pPr>
              <w:suppressAutoHyphens/>
              <w:rPr>
                <w:lang w:eastAsia="ar-SA"/>
              </w:rPr>
            </w:pPr>
            <w:r w:rsidRPr="000A0716">
              <w:rPr>
                <w:lang w:eastAsia="ar-SA"/>
              </w:rPr>
              <w:t xml:space="preserve">Новосибирский Филиал ПАО Банка </w:t>
            </w:r>
          </w:p>
          <w:p w:rsidR="000A0716" w:rsidRPr="000A0716" w:rsidRDefault="000A0716" w:rsidP="000A0716">
            <w:pPr>
              <w:suppressAutoHyphens/>
              <w:rPr>
                <w:lang w:eastAsia="ar-SA"/>
              </w:rPr>
            </w:pPr>
            <w:r w:rsidRPr="000A0716">
              <w:rPr>
                <w:lang w:eastAsia="ar-SA"/>
              </w:rPr>
              <w:t>«ФК Открытие»</w:t>
            </w:r>
          </w:p>
          <w:p w:rsidR="000A0716" w:rsidRPr="000A0716" w:rsidRDefault="000A0716" w:rsidP="000A0716">
            <w:pPr>
              <w:suppressAutoHyphens/>
              <w:rPr>
                <w:lang w:eastAsia="ar-SA"/>
              </w:rPr>
            </w:pPr>
            <w:r w:rsidRPr="000A0716">
              <w:rPr>
                <w:lang w:eastAsia="ar-SA"/>
              </w:rPr>
              <w:t>Р/с 40702810801000000010</w:t>
            </w:r>
          </w:p>
          <w:p w:rsidR="000A0716" w:rsidRPr="000A0716" w:rsidRDefault="000A0716" w:rsidP="000A0716">
            <w:pPr>
              <w:suppressAutoHyphens/>
              <w:rPr>
                <w:lang w:eastAsia="ar-SA"/>
              </w:rPr>
            </w:pPr>
            <w:r w:rsidRPr="000A0716">
              <w:rPr>
                <w:lang w:eastAsia="ar-SA"/>
              </w:rPr>
              <w:t>К/с 30101810550040000839</w:t>
            </w:r>
          </w:p>
          <w:p w:rsidR="000A0716" w:rsidRPr="000A0716" w:rsidRDefault="000A0716" w:rsidP="000A0716">
            <w:pPr>
              <w:suppressAutoHyphens/>
              <w:rPr>
                <w:lang w:eastAsia="ar-SA"/>
              </w:rPr>
            </w:pPr>
            <w:r w:rsidRPr="000A0716">
              <w:rPr>
                <w:lang w:eastAsia="ar-SA"/>
              </w:rPr>
              <w:t>БИК 045004839</w:t>
            </w:r>
          </w:p>
          <w:p w:rsidR="000A0716" w:rsidRPr="000A0716" w:rsidRDefault="000A0716" w:rsidP="000A0716">
            <w:pPr>
              <w:suppressAutoHyphens/>
              <w:rPr>
                <w:lang w:eastAsia="ar-SA"/>
              </w:rPr>
            </w:pPr>
            <w:r w:rsidRPr="000A0716">
              <w:rPr>
                <w:lang w:eastAsia="ar-SA"/>
              </w:rPr>
              <w:t>ОКВЭД 74.20.14, 30.02, 32.20.2, 72.20, 72.40, 72.50, 72.60, 73.10</w:t>
            </w:r>
          </w:p>
          <w:p w:rsidR="000A0716" w:rsidRPr="000A0716" w:rsidRDefault="000A0716" w:rsidP="000A0716">
            <w:pPr>
              <w:suppressAutoHyphens/>
              <w:rPr>
                <w:lang w:eastAsia="ar-SA"/>
              </w:rPr>
            </w:pPr>
            <w:r w:rsidRPr="000A0716">
              <w:rPr>
                <w:lang w:eastAsia="ar-SA"/>
              </w:rPr>
              <w:t>ОКПО 33433783</w:t>
            </w:r>
          </w:p>
          <w:p w:rsidR="000A0716" w:rsidRPr="000A0716" w:rsidRDefault="000A0716" w:rsidP="000A0716">
            <w:pPr>
              <w:suppressAutoHyphens/>
              <w:rPr>
                <w:lang w:eastAsia="ar-SA"/>
              </w:rPr>
            </w:pPr>
            <w:r w:rsidRPr="000A0716">
              <w:rPr>
                <w:lang w:eastAsia="ar-SA"/>
              </w:rPr>
              <w:t>Телефон: (383) 274-48-48</w:t>
            </w:r>
          </w:p>
          <w:p w:rsidR="000A0716" w:rsidRPr="000A0716" w:rsidRDefault="000A0716" w:rsidP="000A0716">
            <w:pPr>
              <w:suppressAutoHyphens/>
              <w:rPr>
                <w:lang w:eastAsia="ar-SA"/>
              </w:rPr>
            </w:pPr>
            <w:r w:rsidRPr="000A0716">
              <w:rPr>
                <w:lang w:eastAsia="ar-SA"/>
              </w:rPr>
              <w:t>Факс: (383) 274-10-01</w:t>
            </w:r>
          </w:p>
          <w:p w:rsidR="000A0716" w:rsidRPr="000A0716" w:rsidRDefault="000A0716" w:rsidP="000A0716">
            <w:pPr>
              <w:tabs>
                <w:tab w:val="left" w:pos="675"/>
                <w:tab w:val="left" w:pos="993"/>
                <w:tab w:val="left" w:pos="1418"/>
                <w:tab w:val="left" w:pos="9747"/>
              </w:tabs>
              <w:suppressAutoHyphens/>
              <w:rPr>
                <w:b/>
                <w:lang w:eastAsia="ar-SA"/>
              </w:rPr>
            </w:pPr>
            <w:r w:rsidRPr="000A0716">
              <w:rPr>
                <w:lang w:eastAsia="ar-SA"/>
              </w:rPr>
              <w:t>Адрес электронной почты: eltex@eltex.nsk.ru</w:t>
            </w:r>
          </w:p>
        </w:tc>
        <w:tc>
          <w:tcPr>
            <w:tcW w:w="4886" w:type="dxa"/>
            <w:hideMark/>
          </w:tcPr>
          <w:p w:rsidR="000A0716" w:rsidRPr="000A0716" w:rsidRDefault="000A0716" w:rsidP="000A0716">
            <w:pPr>
              <w:suppressAutoHyphens/>
              <w:rPr>
                <w:lang w:eastAsia="ar-SA"/>
              </w:rPr>
            </w:pPr>
            <w:r w:rsidRPr="000A0716">
              <w:rPr>
                <w:lang w:eastAsia="ar-SA"/>
              </w:rPr>
              <w:t>ИНН/КПП 0274018377/997750001</w:t>
            </w:r>
          </w:p>
          <w:p w:rsidR="000A0716" w:rsidRPr="000A0716" w:rsidRDefault="000A0716" w:rsidP="000A0716">
            <w:pPr>
              <w:suppressAutoHyphens/>
              <w:rPr>
                <w:lang w:eastAsia="ar-SA"/>
              </w:rPr>
            </w:pPr>
            <w:r w:rsidRPr="000A0716">
              <w:rPr>
                <w:lang w:eastAsia="ar-SA"/>
              </w:rPr>
              <w:t>ОГРН 1020202561686</w:t>
            </w:r>
          </w:p>
          <w:p w:rsidR="000A0716" w:rsidRPr="000A0716" w:rsidRDefault="000A0716" w:rsidP="000A0716">
            <w:pPr>
              <w:contextualSpacing/>
              <w:jc w:val="both"/>
            </w:pPr>
            <w:r w:rsidRPr="000A0716">
              <w:rPr>
                <w:color w:val="000000"/>
                <w:lang w:eastAsia="ar-SA"/>
              </w:rPr>
              <w:t xml:space="preserve">Адрес: </w:t>
            </w:r>
            <w:r w:rsidRPr="000A0716">
              <w:t xml:space="preserve">450077, Республика </w:t>
            </w:r>
          </w:p>
          <w:p w:rsidR="000A0716" w:rsidRPr="000A0716" w:rsidRDefault="000A0716" w:rsidP="000A0716">
            <w:pPr>
              <w:suppressAutoHyphens/>
              <w:rPr>
                <w:color w:val="000000"/>
                <w:lang w:eastAsia="ar-SA"/>
              </w:rPr>
            </w:pPr>
            <w:r w:rsidRPr="000A0716">
              <w:t>Башкортостан, г. Уфа, ул. Ленина, 30</w:t>
            </w:r>
          </w:p>
          <w:p w:rsidR="000A0716" w:rsidRPr="000A0716" w:rsidRDefault="000A0716" w:rsidP="000A0716">
            <w:pPr>
              <w:suppressAutoHyphens/>
              <w:rPr>
                <w:bCs/>
                <w:color w:val="000000"/>
                <w:lang w:eastAsia="ar-SA"/>
              </w:rPr>
            </w:pPr>
            <w:r w:rsidRPr="000A0716">
              <w:rPr>
                <w:bCs/>
                <w:color w:val="000000"/>
                <w:lang w:eastAsia="ar-SA"/>
              </w:rPr>
              <w:t xml:space="preserve">Почтовый адрес: 450077, Республика </w:t>
            </w:r>
          </w:p>
          <w:p w:rsidR="000A0716" w:rsidRPr="000A0716" w:rsidRDefault="000A0716" w:rsidP="000A0716">
            <w:pPr>
              <w:suppressAutoHyphens/>
              <w:rPr>
                <w:bCs/>
                <w:color w:val="000000"/>
                <w:lang w:eastAsia="ar-SA"/>
              </w:rPr>
            </w:pPr>
            <w:r w:rsidRPr="000A0716">
              <w:rPr>
                <w:bCs/>
                <w:color w:val="000000"/>
                <w:lang w:eastAsia="ar-SA"/>
              </w:rPr>
              <w:t xml:space="preserve">Башкортостан, </w:t>
            </w:r>
            <w:proofErr w:type="spellStart"/>
            <w:r w:rsidRPr="000A0716">
              <w:rPr>
                <w:bCs/>
                <w:color w:val="000000"/>
                <w:lang w:eastAsia="ar-SA"/>
              </w:rPr>
              <w:t>г.Уфа</w:t>
            </w:r>
            <w:proofErr w:type="spellEnd"/>
            <w:r w:rsidRPr="000A0716">
              <w:rPr>
                <w:bCs/>
                <w:color w:val="000000"/>
                <w:lang w:eastAsia="ar-SA"/>
              </w:rPr>
              <w:t>, ул.Ленина,30.</w:t>
            </w:r>
          </w:p>
          <w:p w:rsidR="000A0716" w:rsidRPr="000A0716" w:rsidRDefault="000A0716" w:rsidP="000A0716">
            <w:pPr>
              <w:suppressAutoHyphens/>
              <w:rPr>
                <w:bCs/>
                <w:color w:val="000000"/>
                <w:lang w:eastAsia="ar-SA"/>
              </w:rPr>
            </w:pPr>
            <w:r w:rsidRPr="000A0716">
              <w:rPr>
                <w:bCs/>
                <w:color w:val="000000"/>
                <w:lang w:eastAsia="ar-SA"/>
              </w:rPr>
              <w:t xml:space="preserve">Р/с </w:t>
            </w:r>
            <w:r w:rsidRPr="000A0716">
              <w:t>40702810900000005674 в ОАО АБ «Россия» г. Санкт-Петербург</w:t>
            </w:r>
          </w:p>
          <w:p w:rsidR="000A0716" w:rsidRPr="000A0716" w:rsidRDefault="000A0716" w:rsidP="000A0716">
            <w:pPr>
              <w:jc w:val="both"/>
            </w:pPr>
            <w:r w:rsidRPr="000A0716">
              <w:rPr>
                <w:color w:val="000000"/>
                <w:lang w:eastAsia="ar-SA"/>
              </w:rPr>
              <w:t xml:space="preserve">К/с </w:t>
            </w:r>
            <w:r w:rsidRPr="000A0716">
              <w:t>30101810800000000861 в Северо-</w:t>
            </w:r>
          </w:p>
          <w:p w:rsidR="000A0716" w:rsidRPr="000A0716" w:rsidRDefault="000A0716" w:rsidP="000A0716">
            <w:pPr>
              <w:jc w:val="both"/>
            </w:pPr>
            <w:r w:rsidRPr="000A0716">
              <w:t xml:space="preserve">Западном Главном Управлении Банка </w:t>
            </w:r>
          </w:p>
          <w:p w:rsidR="000A0716" w:rsidRPr="000A0716" w:rsidRDefault="000A0716" w:rsidP="000A0716">
            <w:pPr>
              <w:jc w:val="both"/>
            </w:pPr>
            <w:r w:rsidRPr="000A0716">
              <w:t xml:space="preserve">России </w:t>
            </w:r>
          </w:p>
          <w:p w:rsidR="000A0716" w:rsidRPr="000A0716" w:rsidRDefault="000A0716" w:rsidP="000A0716">
            <w:pPr>
              <w:suppressAutoHyphens/>
              <w:rPr>
                <w:lang w:eastAsia="ar-SA"/>
              </w:rPr>
            </w:pPr>
            <w:r w:rsidRPr="000A0716">
              <w:rPr>
                <w:lang w:eastAsia="ar-SA"/>
              </w:rPr>
              <w:t xml:space="preserve">БИК </w:t>
            </w:r>
            <w:r w:rsidRPr="000A0716">
              <w:t>044030861</w:t>
            </w:r>
          </w:p>
          <w:p w:rsidR="000A0716" w:rsidRPr="000A0716" w:rsidRDefault="00A56276" w:rsidP="000A0716">
            <w:pPr>
              <w:suppressAutoHyphens/>
              <w:rPr>
                <w:lang w:eastAsia="ar-SA"/>
              </w:rPr>
            </w:pPr>
            <w:r w:rsidRPr="000A0716">
              <w:rPr>
                <w:lang w:eastAsia="ar-SA"/>
              </w:rPr>
              <w:t>ОКВЭД 64.20</w:t>
            </w:r>
          </w:p>
          <w:p w:rsidR="000A0716" w:rsidRPr="000A0716" w:rsidRDefault="000A0716" w:rsidP="000A0716">
            <w:pPr>
              <w:suppressAutoHyphens/>
              <w:rPr>
                <w:lang w:eastAsia="ar-SA"/>
              </w:rPr>
            </w:pPr>
            <w:r w:rsidRPr="000A0716">
              <w:rPr>
                <w:lang w:eastAsia="ar-SA"/>
              </w:rPr>
              <w:t>ОКПО 1150144</w:t>
            </w:r>
          </w:p>
          <w:p w:rsidR="000A0716" w:rsidRPr="000A0716" w:rsidRDefault="000A0716" w:rsidP="000A0716">
            <w:pPr>
              <w:suppressAutoHyphens/>
              <w:rPr>
                <w:color w:val="000000"/>
                <w:lang w:eastAsia="ar-SA"/>
              </w:rPr>
            </w:pPr>
            <w:r w:rsidRPr="000A0716">
              <w:rPr>
                <w:color w:val="000000"/>
                <w:lang w:eastAsia="ar-SA"/>
              </w:rPr>
              <w:t xml:space="preserve">Телефон: (347) 250-23-39,250-26-37 </w:t>
            </w:r>
          </w:p>
          <w:p w:rsidR="000A0716" w:rsidRPr="000A0716" w:rsidRDefault="000A0716" w:rsidP="000A0716">
            <w:pPr>
              <w:suppressAutoHyphens/>
              <w:rPr>
                <w:color w:val="000000"/>
                <w:lang w:eastAsia="ar-SA"/>
              </w:rPr>
            </w:pPr>
            <w:r w:rsidRPr="000A0716">
              <w:rPr>
                <w:color w:val="000000"/>
                <w:lang w:eastAsia="ar-SA"/>
              </w:rPr>
              <w:t>Факс: (347) 250-73-01</w:t>
            </w:r>
          </w:p>
          <w:p w:rsidR="000A0716" w:rsidRPr="000A0716" w:rsidRDefault="000A0716" w:rsidP="000A0716">
            <w:pPr>
              <w:tabs>
                <w:tab w:val="left" w:pos="675"/>
                <w:tab w:val="left" w:pos="993"/>
                <w:tab w:val="left" w:pos="1418"/>
                <w:tab w:val="left" w:pos="9747"/>
              </w:tabs>
              <w:suppressAutoHyphens/>
              <w:jc w:val="both"/>
              <w:rPr>
                <w:b/>
                <w:lang w:eastAsia="ar-SA"/>
              </w:rPr>
            </w:pPr>
            <w:r w:rsidRPr="000A0716">
              <w:rPr>
                <w:color w:val="000000"/>
                <w:lang w:eastAsia="ar-SA"/>
              </w:rPr>
              <w:t>Адрес электронной почты: info@bashtel.ru</w:t>
            </w:r>
          </w:p>
        </w:tc>
      </w:tr>
      <w:tr w:rsidR="000A0716" w:rsidRPr="000A0716" w:rsidTr="003E3E18">
        <w:tblPrEx>
          <w:tblCellMar>
            <w:top w:w="28" w:type="dxa"/>
            <w:left w:w="28" w:type="dxa"/>
            <w:bottom w:w="28" w:type="dxa"/>
            <w:right w:w="28" w:type="dxa"/>
          </w:tblCellMar>
          <w:tblLook w:val="01E0" w:firstRow="1" w:lastRow="1" w:firstColumn="1" w:lastColumn="1" w:noHBand="0" w:noVBand="0"/>
        </w:tblPrEx>
        <w:tc>
          <w:tcPr>
            <w:tcW w:w="4962" w:type="dxa"/>
            <w:shd w:val="clear" w:color="auto" w:fill="auto"/>
          </w:tcPr>
          <w:p w:rsidR="000A0716" w:rsidRPr="000A0716" w:rsidRDefault="000A0716" w:rsidP="000A0716">
            <w:pPr>
              <w:suppressAutoHyphens/>
            </w:pPr>
            <w:r w:rsidRPr="000A0716">
              <w:t>Поставщик</w:t>
            </w:r>
          </w:p>
        </w:tc>
        <w:tc>
          <w:tcPr>
            <w:tcW w:w="4886" w:type="dxa"/>
            <w:shd w:val="clear" w:color="auto" w:fill="auto"/>
          </w:tcPr>
          <w:p w:rsidR="000A0716" w:rsidRPr="000A0716" w:rsidRDefault="000A0716" w:rsidP="000A0716">
            <w:pPr>
              <w:suppressAutoHyphens/>
            </w:pPr>
            <w:r w:rsidRPr="000A0716">
              <w:t>Покупатель</w:t>
            </w:r>
          </w:p>
        </w:tc>
      </w:tr>
      <w:tr w:rsidR="000A0716" w:rsidRPr="000A0716" w:rsidTr="003E3E18">
        <w:tblPrEx>
          <w:tblCellMar>
            <w:top w:w="28" w:type="dxa"/>
            <w:left w:w="28" w:type="dxa"/>
            <w:bottom w:w="28" w:type="dxa"/>
            <w:right w:w="28" w:type="dxa"/>
          </w:tblCellMar>
          <w:tblLook w:val="01E0" w:firstRow="1" w:lastRow="1" w:firstColumn="1" w:lastColumn="1" w:noHBand="0" w:noVBand="0"/>
        </w:tblPrEx>
        <w:tc>
          <w:tcPr>
            <w:tcW w:w="4962" w:type="dxa"/>
            <w:shd w:val="clear" w:color="auto" w:fill="auto"/>
          </w:tcPr>
          <w:p w:rsidR="000A0716" w:rsidRPr="000A0716" w:rsidRDefault="000A0716" w:rsidP="000A0716">
            <w:pPr>
              <w:suppressAutoHyphens/>
            </w:pPr>
            <w:r w:rsidRPr="000A0716">
              <w:rPr>
                <w:rFonts w:eastAsia="MS Mincho"/>
                <w:lang w:eastAsia="ja-JP"/>
              </w:rPr>
              <w:t>Директор</w:t>
            </w:r>
            <w:r w:rsidRPr="000A0716">
              <w:t xml:space="preserve"> </w:t>
            </w:r>
          </w:p>
          <w:p w:rsidR="000A0716" w:rsidRPr="000A0716" w:rsidRDefault="000A0716" w:rsidP="000A0716">
            <w:pPr>
              <w:suppressAutoHyphens/>
            </w:pPr>
            <w:r w:rsidRPr="000A0716">
              <w:t>ООО «Предприятие «ЭЛТЕКС»</w:t>
            </w:r>
          </w:p>
        </w:tc>
        <w:tc>
          <w:tcPr>
            <w:tcW w:w="4886" w:type="dxa"/>
            <w:shd w:val="clear" w:color="auto" w:fill="auto"/>
          </w:tcPr>
          <w:p w:rsidR="000A0716" w:rsidRPr="000A0716" w:rsidRDefault="000A0716" w:rsidP="000A0716">
            <w:pPr>
              <w:suppressAutoHyphens/>
            </w:pPr>
            <w:r w:rsidRPr="000A0716">
              <w:t>Генеральный директор</w:t>
            </w:r>
          </w:p>
          <w:p w:rsidR="000A0716" w:rsidRPr="000A0716" w:rsidRDefault="000A0716" w:rsidP="000A0716">
            <w:pPr>
              <w:suppressAutoHyphens/>
            </w:pPr>
            <w:r w:rsidRPr="000A0716">
              <w:rPr>
                <w:lang w:eastAsia="ar-SA"/>
              </w:rPr>
              <w:t>ПАО «Башинформсвязь»</w:t>
            </w:r>
          </w:p>
        </w:tc>
      </w:tr>
      <w:tr w:rsidR="000A0716" w:rsidRPr="000A0716" w:rsidTr="003E3E18">
        <w:tblPrEx>
          <w:tblCellMar>
            <w:top w:w="28" w:type="dxa"/>
            <w:left w:w="28" w:type="dxa"/>
            <w:bottom w:w="28" w:type="dxa"/>
            <w:right w:w="28" w:type="dxa"/>
          </w:tblCellMar>
          <w:tblLook w:val="01E0" w:firstRow="1" w:lastRow="1" w:firstColumn="1" w:lastColumn="1" w:noHBand="0" w:noVBand="0"/>
        </w:tblPrEx>
        <w:tc>
          <w:tcPr>
            <w:tcW w:w="4962" w:type="dxa"/>
            <w:shd w:val="clear" w:color="auto" w:fill="auto"/>
          </w:tcPr>
          <w:p w:rsidR="000A0716" w:rsidRPr="000A0716" w:rsidRDefault="000A0716" w:rsidP="000A0716">
            <w:pPr>
              <w:suppressAutoHyphens/>
            </w:pPr>
          </w:p>
        </w:tc>
        <w:tc>
          <w:tcPr>
            <w:tcW w:w="4886" w:type="dxa"/>
            <w:shd w:val="clear" w:color="auto" w:fill="auto"/>
          </w:tcPr>
          <w:p w:rsidR="000A0716" w:rsidRPr="000A0716" w:rsidRDefault="000A0716" w:rsidP="000A0716">
            <w:pPr>
              <w:suppressAutoHyphens/>
            </w:pPr>
          </w:p>
        </w:tc>
      </w:tr>
      <w:tr w:rsidR="000A0716" w:rsidRPr="000A0716" w:rsidTr="003E3E18">
        <w:tblPrEx>
          <w:tblCellMar>
            <w:top w:w="28" w:type="dxa"/>
            <w:left w:w="28" w:type="dxa"/>
            <w:bottom w:w="28" w:type="dxa"/>
            <w:right w:w="28" w:type="dxa"/>
          </w:tblCellMar>
          <w:tblLook w:val="01E0" w:firstRow="1" w:lastRow="1" w:firstColumn="1" w:lastColumn="1" w:noHBand="0" w:noVBand="0"/>
        </w:tblPrEx>
        <w:tc>
          <w:tcPr>
            <w:tcW w:w="4962" w:type="dxa"/>
            <w:shd w:val="clear" w:color="auto" w:fill="auto"/>
          </w:tcPr>
          <w:p w:rsidR="000A0716" w:rsidRPr="000A0716" w:rsidRDefault="000A0716" w:rsidP="000A0716">
            <w:pPr>
              <w:suppressAutoHyphens/>
            </w:pPr>
            <w:r w:rsidRPr="000A0716">
              <w:t xml:space="preserve">________________ / </w:t>
            </w:r>
            <w:proofErr w:type="spellStart"/>
            <w:r w:rsidRPr="000A0716">
              <w:rPr>
                <w:rFonts w:eastAsia="MS Mincho"/>
                <w:lang w:eastAsia="ja-JP"/>
              </w:rPr>
              <w:t>А.Н.Черников</w:t>
            </w:r>
            <w:proofErr w:type="spellEnd"/>
          </w:p>
        </w:tc>
        <w:tc>
          <w:tcPr>
            <w:tcW w:w="4886" w:type="dxa"/>
            <w:shd w:val="clear" w:color="auto" w:fill="auto"/>
          </w:tcPr>
          <w:p w:rsidR="000A0716" w:rsidRPr="000A0716" w:rsidRDefault="000A0716" w:rsidP="000A0716">
            <w:pPr>
              <w:suppressAutoHyphens/>
            </w:pPr>
            <w:r w:rsidRPr="000A0716">
              <w:t xml:space="preserve">_____________ / М. Г. </w:t>
            </w:r>
            <w:proofErr w:type="spellStart"/>
            <w:r w:rsidRPr="000A0716">
              <w:t>Долгоаршинных</w:t>
            </w:r>
            <w:proofErr w:type="spellEnd"/>
          </w:p>
        </w:tc>
      </w:tr>
      <w:tr w:rsidR="000A0716" w:rsidRPr="000A0716" w:rsidTr="003E3E18">
        <w:tblPrEx>
          <w:tblCellMar>
            <w:top w:w="28" w:type="dxa"/>
            <w:left w:w="28" w:type="dxa"/>
            <w:bottom w:w="28" w:type="dxa"/>
            <w:right w:w="28" w:type="dxa"/>
          </w:tblCellMar>
          <w:tblLook w:val="01E0" w:firstRow="1" w:lastRow="1" w:firstColumn="1" w:lastColumn="1" w:noHBand="0" w:noVBand="0"/>
        </w:tblPrEx>
        <w:tc>
          <w:tcPr>
            <w:tcW w:w="4962" w:type="dxa"/>
            <w:shd w:val="clear" w:color="auto" w:fill="auto"/>
          </w:tcPr>
          <w:p w:rsidR="000A0716" w:rsidRPr="000A0716" w:rsidRDefault="000A0716" w:rsidP="000A0716">
            <w:pPr>
              <w:suppressAutoHyphens/>
            </w:pPr>
            <w:proofErr w:type="spellStart"/>
            <w:r w:rsidRPr="000A0716">
              <w:t>м.п</w:t>
            </w:r>
            <w:proofErr w:type="spellEnd"/>
            <w:r w:rsidRPr="000A0716">
              <w:t>.</w:t>
            </w:r>
          </w:p>
        </w:tc>
        <w:tc>
          <w:tcPr>
            <w:tcW w:w="4886" w:type="dxa"/>
            <w:shd w:val="clear" w:color="auto" w:fill="auto"/>
          </w:tcPr>
          <w:p w:rsidR="000A0716" w:rsidRPr="000A0716" w:rsidRDefault="000A0716" w:rsidP="000A0716">
            <w:pPr>
              <w:suppressAutoHyphens/>
            </w:pPr>
            <w:proofErr w:type="spellStart"/>
            <w:r w:rsidRPr="000A0716">
              <w:t>м.п</w:t>
            </w:r>
            <w:proofErr w:type="spellEnd"/>
            <w:r w:rsidRPr="000A0716">
              <w:t>.</w:t>
            </w:r>
          </w:p>
        </w:tc>
      </w:tr>
    </w:tbl>
    <w:p w:rsidR="000A0716" w:rsidRPr="000A0716" w:rsidRDefault="000A0716" w:rsidP="000A0716">
      <w:pPr>
        <w:spacing w:line="259" w:lineRule="auto"/>
        <w:ind w:right="60"/>
        <w:jc w:val="right"/>
        <w:rPr>
          <w:color w:val="000000"/>
          <w:szCs w:val="22"/>
        </w:rPr>
      </w:pPr>
      <w:r w:rsidRPr="000A0716">
        <w:rPr>
          <w:color w:val="000000"/>
          <w:szCs w:val="22"/>
        </w:rPr>
        <w:t xml:space="preserve"> </w:t>
      </w:r>
    </w:p>
    <w:p w:rsidR="000A0716" w:rsidRPr="000A0716" w:rsidRDefault="000A0716" w:rsidP="000A0716">
      <w:pPr>
        <w:spacing w:line="259" w:lineRule="auto"/>
        <w:ind w:right="60"/>
        <w:jc w:val="right"/>
        <w:rPr>
          <w:color w:val="000000"/>
          <w:szCs w:val="22"/>
        </w:rPr>
      </w:pPr>
      <w:r w:rsidRPr="000A0716">
        <w:rPr>
          <w:color w:val="000000"/>
          <w:szCs w:val="22"/>
        </w:rPr>
        <w:t xml:space="preserve"> </w:t>
      </w:r>
    </w:p>
    <w:p w:rsidR="000A0716" w:rsidRPr="000A0716" w:rsidRDefault="000A0716" w:rsidP="000A0716">
      <w:pPr>
        <w:spacing w:line="259" w:lineRule="auto"/>
        <w:rPr>
          <w:color w:val="000000"/>
          <w:szCs w:val="22"/>
        </w:rPr>
      </w:pPr>
      <w:r w:rsidRPr="000A0716">
        <w:rPr>
          <w:color w:val="000000"/>
          <w:szCs w:val="22"/>
        </w:rPr>
        <w:t xml:space="preserve"> </w:t>
      </w:r>
      <w:r w:rsidRPr="000A0716">
        <w:rPr>
          <w:color w:val="000000"/>
          <w:szCs w:val="22"/>
        </w:rPr>
        <w:tab/>
        <w:t xml:space="preserve"> </w:t>
      </w:r>
    </w:p>
    <w:p w:rsidR="000A0716" w:rsidRPr="000A0716" w:rsidRDefault="000A0716" w:rsidP="000A0716">
      <w:pPr>
        <w:spacing w:line="259" w:lineRule="auto"/>
        <w:ind w:right="60"/>
        <w:jc w:val="right"/>
        <w:rPr>
          <w:color w:val="000000"/>
          <w:szCs w:val="22"/>
        </w:rPr>
      </w:pPr>
    </w:p>
    <w:p w:rsidR="000A0716" w:rsidRPr="000A0716" w:rsidRDefault="000A0716" w:rsidP="000A0716">
      <w:pPr>
        <w:spacing w:line="259" w:lineRule="auto"/>
        <w:ind w:right="60"/>
        <w:jc w:val="right"/>
        <w:rPr>
          <w:color w:val="000000"/>
          <w:szCs w:val="22"/>
        </w:rPr>
      </w:pPr>
    </w:p>
    <w:p w:rsidR="000A0716" w:rsidRPr="000A0716" w:rsidRDefault="000A0716" w:rsidP="000A0716">
      <w:pPr>
        <w:spacing w:line="259" w:lineRule="auto"/>
        <w:ind w:right="60"/>
        <w:jc w:val="right"/>
        <w:rPr>
          <w:color w:val="000000"/>
          <w:szCs w:val="22"/>
        </w:rPr>
      </w:pPr>
    </w:p>
    <w:p w:rsidR="000A0716" w:rsidRPr="000A0716" w:rsidRDefault="000A0716" w:rsidP="000A0716">
      <w:pPr>
        <w:spacing w:line="259" w:lineRule="auto"/>
        <w:ind w:right="60"/>
        <w:jc w:val="right"/>
        <w:rPr>
          <w:color w:val="000000"/>
          <w:szCs w:val="22"/>
        </w:rPr>
      </w:pPr>
      <w:r w:rsidRPr="000A0716">
        <w:rPr>
          <w:color w:val="000000"/>
          <w:szCs w:val="22"/>
        </w:rPr>
        <w:t xml:space="preserve"> </w:t>
      </w:r>
    </w:p>
    <w:p w:rsidR="000A0716" w:rsidRPr="000A0716" w:rsidRDefault="000A0716" w:rsidP="000A0716">
      <w:pPr>
        <w:spacing w:after="22" w:line="259" w:lineRule="auto"/>
        <w:ind w:right="60"/>
        <w:jc w:val="right"/>
        <w:rPr>
          <w:color w:val="000000"/>
          <w:szCs w:val="22"/>
        </w:rPr>
      </w:pPr>
    </w:p>
    <w:p w:rsidR="000A0716" w:rsidRPr="000A0716" w:rsidRDefault="000A0716" w:rsidP="000A0716">
      <w:pPr>
        <w:spacing w:after="22" w:line="259" w:lineRule="auto"/>
        <w:ind w:right="60"/>
        <w:jc w:val="right"/>
        <w:rPr>
          <w:color w:val="000000"/>
          <w:szCs w:val="22"/>
        </w:rPr>
      </w:pPr>
    </w:p>
    <w:p w:rsidR="000A0716" w:rsidRPr="000A0716" w:rsidRDefault="000A0716" w:rsidP="000A0716">
      <w:pPr>
        <w:spacing w:after="22" w:line="259" w:lineRule="auto"/>
        <w:ind w:right="60"/>
        <w:jc w:val="right"/>
        <w:rPr>
          <w:color w:val="000000"/>
          <w:szCs w:val="22"/>
        </w:rPr>
      </w:pPr>
    </w:p>
    <w:p w:rsidR="000A0716" w:rsidRPr="000A0716" w:rsidRDefault="000A0716" w:rsidP="000A0716">
      <w:pPr>
        <w:spacing w:after="22" w:line="259" w:lineRule="auto"/>
        <w:ind w:right="60"/>
        <w:jc w:val="right"/>
        <w:rPr>
          <w:color w:val="000000"/>
          <w:szCs w:val="22"/>
        </w:rPr>
      </w:pPr>
    </w:p>
    <w:p w:rsidR="000A0716" w:rsidRPr="000A0716" w:rsidRDefault="000A0716" w:rsidP="000A0716">
      <w:pPr>
        <w:spacing w:after="22" w:line="259" w:lineRule="auto"/>
        <w:ind w:right="60"/>
        <w:jc w:val="right"/>
        <w:rPr>
          <w:color w:val="000000"/>
          <w:szCs w:val="22"/>
        </w:rPr>
      </w:pPr>
    </w:p>
    <w:p w:rsidR="000A0716" w:rsidRPr="000A0716" w:rsidRDefault="000A0716" w:rsidP="00A56276">
      <w:pPr>
        <w:spacing w:after="13" w:line="267" w:lineRule="auto"/>
        <w:ind w:right="115"/>
        <w:jc w:val="right"/>
        <w:rPr>
          <w:color w:val="000000"/>
          <w:szCs w:val="22"/>
        </w:rPr>
      </w:pPr>
      <w:r w:rsidRPr="000A0716">
        <w:rPr>
          <w:color w:val="000000"/>
          <w:szCs w:val="22"/>
        </w:rPr>
        <w:t xml:space="preserve">Приложение № 1 </w:t>
      </w:r>
    </w:p>
    <w:p w:rsidR="000A0716" w:rsidRPr="000A0716" w:rsidRDefault="000A0716" w:rsidP="000A0716">
      <w:pPr>
        <w:jc w:val="right"/>
      </w:pPr>
      <w:r w:rsidRPr="000A0716">
        <w:t>к Договору № _____ от «____» ________ 2017 г.</w:t>
      </w:r>
    </w:p>
    <w:p w:rsidR="000A0716" w:rsidRPr="000A0716" w:rsidRDefault="000A0716" w:rsidP="000A0716">
      <w:pPr>
        <w:jc w:val="center"/>
      </w:pPr>
    </w:p>
    <w:p w:rsidR="000A0716" w:rsidRPr="000A0716" w:rsidRDefault="000A0716" w:rsidP="000A0716">
      <w:pPr>
        <w:jc w:val="center"/>
      </w:pPr>
    </w:p>
    <w:p w:rsidR="000A0716" w:rsidRPr="000A0716" w:rsidRDefault="000A0716" w:rsidP="000A0716">
      <w:pPr>
        <w:jc w:val="center"/>
      </w:pPr>
      <w:r w:rsidRPr="000A0716">
        <w:t>СПЕЦИФИКАЦИЯ</w:t>
      </w:r>
    </w:p>
    <w:p w:rsidR="000A0716" w:rsidRPr="000A0716" w:rsidRDefault="000A0716" w:rsidP="000A0716">
      <w:pPr>
        <w:jc w:val="both"/>
      </w:pPr>
    </w:p>
    <w:p w:rsidR="000A0716" w:rsidRPr="000A0716" w:rsidRDefault="000A0716" w:rsidP="000A0716">
      <w:pPr>
        <w:jc w:val="both"/>
      </w:pPr>
      <w:r w:rsidRPr="000A0716">
        <w:t>г. Уфа</w:t>
      </w:r>
      <w:r w:rsidRPr="000A0716">
        <w:tab/>
      </w:r>
      <w:r w:rsidRPr="000A0716">
        <w:tab/>
      </w:r>
      <w:r w:rsidRPr="000A0716">
        <w:tab/>
      </w:r>
      <w:r w:rsidRPr="000A0716">
        <w:tab/>
      </w:r>
      <w:r w:rsidRPr="000A0716">
        <w:tab/>
        <w:t xml:space="preserve">                                </w:t>
      </w:r>
      <w:proofErr w:type="gramStart"/>
      <w:r w:rsidRPr="000A0716">
        <w:t xml:space="preserve">   «</w:t>
      </w:r>
      <w:proofErr w:type="gramEnd"/>
      <w:r w:rsidRPr="000A0716">
        <w:t>____» ________ 2017 г.</w:t>
      </w:r>
    </w:p>
    <w:tbl>
      <w:tblPr>
        <w:tblpPr w:leftFromText="180" w:rightFromText="180" w:vertAnchor="text" w:horzAnchor="margin" w:tblpXSpec="center" w:tblpY="210"/>
        <w:tblW w:w="9869" w:type="dxa"/>
        <w:tblLayout w:type="fixed"/>
        <w:tblLook w:val="00A0" w:firstRow="1" w:lastRow="0" w:firstColumn="1" w:lastColumn="0" w:noHBand="0" w:noVBand="0"/>
      </w:tblPr>
      <w:tblGrid>
        <w:gridCol w:w="383"/>
        <w:gridCol w:w="1729"/>
        <w:gridCol w:w="3526"/>
        <w:gridCol w:w="559"/>
        <w:gridCol w:w="795"/>
        <w:gridCol w:w="1327"/>
        <w:gridCol w:w="1550"/>
      </w:tblGrid>
      <w:tr w:rsidR="000A0716" w:rsidRPr="000A0716" w:rsidTr="003E3E18">
        <w:trPr>
          <w:trHeight w:val="1598"/>
        </w:trPr>
        <w:tc>
          <w:tcPr>
            <w:tcW w:w="383" w:type="dxa"/>
            <w:tcBorders>
              <w:top w:val="single" w:sz="8" w:space="0" w:color="auto"/>
              <w:left w:val="single" w:sz="8" w:space="0" w:color="auto"/>
              <w:bottom w:val="single" w:sz="4" w:space="0" w:color="auto"/>
              <w:right w:val="nil"/>
            </w:tcBorders>
            <w:tcMar>
              <w:left w:w="0" w:type="dxa"/>
              <w:right w:w="0" w:type="dxa"/>
            </w:tcMar>
            <w:vAlign w:val="center"/>
          </w:tcPr>
          <w:p w:rsidR="000A0716" w:rsidRPr="000A0716" w:rsidRDefault="000A0716" w:rsidP="000A0716">
            <w:pPr>
              <w:jc w:val="center"/>
              <w:rPr>
                <w:b/>
                <w:bCs/>
              </w:rPr>
            </w:pPr>
            <w:r w:rsidRPr="000A0716">
              <w:rPr>
                <w:b/>
                <w:bCs/>
              </w:rPr>
              <w:t>№</w:t>
            </w:r>
          </w:p>
        </w:tc>
        <w:tc>
          <w:tcPr>
            <w:tcW w:w="1729" w:type="dxa"/>
            <w:tcBorders>
              <w:top w:val="single" w:sz="8" w:space="0" w:color="auto"/>
              <w:left w:val="single" w:sz="8" w:space="0" w:color="auto"/>
              <w:bottom w:val="single" w:sz="4" w:space="0" w:color="auto"/>
              <w:right w:val="single" w:sz="8" w:space="0" w:color="auto"/>
            </w:tcBorders>
            <w:tcMar>
              <w:left w:w="0" w:type="dxa"/>
              <w:right w:w="0" w:type="dxa"/>
            </w:tcMar>
            <w:vAlign w:val="center"/>
          </w:tcPr>
          <w:p w:rsidR="000A0716" w:rsidRPr="000A0716" w:rsidRDefault="000A0716" w:rsidP="000A0716">
            <w:pPr>
              <w:jc w:val="center"/>
              <w:rPr>
                <w:b/>
                <w:bCs/>
              </w:rPr>
            </w:pPr>
            <w:r w:rsidRPr="000A0716">
              <w:rPr>
                <w:b/>
                <w:bCs/>
              </w:rPr>
              <w:t>Серийный (заводской) номер, марка, модель и т.п.</w:t>
            </w:r>
          </w:p>
        </w:tc>
        <w:tc>
          <w:tcPr>
            <w:tcW w:w="3526" w:type="dxa"/>
            <w:tcBorders>
              <w:top w:val="single" w:sz="8" w:space="0" w:color="auto"/>
              <w:left w:val="single" w:sz="8" w:space="0" w:color="auto"/>
              <w:bottom w:val="single" w:sz="4" w:space="0" w:color="auto"/>
              <w:right w:val="single" w:sz="8" w:space="0" w:color="auto"/>
            </w:tcBorders>
            <w:tcMar>
              <w:left w:w="0" w:type="dxa"/>
              <w:right w:w="0" w:type="dxa"/>
            </w:tcMar>
            <w:vAlign w:val="center"/>
          </w:tcPr>
          <w:p w:rsidR="000A0716" w:rsidRPr="000A0716" w:rsidRDefault="000A0716" w:rsidP="000A0716">
            <w:pPr>
              <w:jc w:val="center"/>
              <w:rPr>
                <w:b/>
                <w:bCs/>
              </w:rPr>
            </w:pPr>
            <w:r w:rsidRPr="000A0716">
              <w:rPr>
                <w:b/>
                <w:bCs/>
              </w:rPr>
              <w:t>Наименование (описание) Товара</w:t>
            </w:r>
          </w:p>
        </w:tc>
        <w:tc>
          <w:tcPr>
            <w:tcW w:w="559" w:type="dxa"/>
            <w:tcBorders>
              <w:top w:val="single" w:sz="8" w:space="0" w:color="auto"/>
              <w:left w:val="single" w:sz="8" w:space="0" w:color="auto"/>
              <w:bottom w:val="single" w:sz="4" w:space="0" w:color="auto"/>
              <w:right w:val="single" w:sz="8" w:space="0" w:color="auto"/>
            </w:tcBorders>
            <w:tcMar>
              <w:left w:w="0" w:type="dxa"/>
              <w:right w:w="0" w:type="dxa"/>
            </w:tcMar>
            <w:vAlign w:val="center"/>
          </w:tcPr>
          <w:p w:rsidR="000A0716" w:rsidRPr="000A0716" w:rsidRDefault="000A0716" w:rsidP="000A0716">
            <w:pPr>
              <w:jc w:val="center"/>
              <w:rPr>
                <w:b/>
                <w:bCs/>
              </w:rPr>
            </w:pPr>
            <w:proofErr w:type="spellStart"/>
            <w:r w:rsidRPr="000A0716">
              <w:rPr>
                <w:b/>
                <w:bCs/>
              </w:rPr>
              <w:t>Ед</w:t>
            </w:r>
            <w:proofErr w:type="spellEnd"/>
            <w:r w:rsidRPr="000A0716">
              <w:rPr>
                <w:b/>
                <w:bCs/>
              </w:rPr>
              <w:t xml:space="preserve"> </w:t>
            </w:r>
            <w:proofErr w:type="spellStart"/>
            <w:r w:rsidRPr="000A0716">
              <w:rPr>
                <w:b/>
                <w:bCs/>
              </w:rPr>
              <w:t>изм</w:t>
            </w:r>
            <w:proofErr w:type="spellEnd"/>
          </w:p>
        </w:tc>
        <w:tc>
          <w:tcPr>
            <w:tcW w:w="795" w:type="dxa"/>
            <w:tcBorders>
              <w:top w:val="single" w:sz="8" w:space="0" w:color="auto"/>
              <w:left w:val="single" w:sz="8" w:space="0" w:color="auto"/>
              <w:bottom w:val="single" w:sz="4" w:space="0" w:color="auto"/>
              <w:right w:val="single" w:sz="8" w:space="0" w:color="auto"/>
            </w:tcBorders>
            <w:vAlign w:val="center"/>
          </w:tcPr>
          <w:p w:rsidR="000A0716" w:rsidRPr="000A0716" w:rsidRDefault="000A0716" w:rsidP="000A0716">
            <w:pPr>
              <w:jc w:val="center"/>
              <w:rPr>
                <w:b/>
                <w:bCs/>
              </w:rPr>
            </w:pPr>
            <w:r w:rsidRPr="000A0716">
              <w:rPr>
                <w:b/>
                <w:bCs/>
              </w:rPr>
              <w:t>Кол-во</w:t>
            </w:r>
          </w:p>
        </w:tc>
        <w:tc>
          <w:tcPr>
            <w:tcW w:w="1327" w:type="dxa"/>
            <w:tcBorders>
              <w:top w:val="single" w:sz="8" w:space="0" w:color="auto"/>
              <w:left w:val="single" w:sz="8" w:space="0" w:color="auto"/>
              <w:bottom w:val="single" w:sz="4" w:space="0" w:color="auto"/>
              <w:right w:val="single" w:sz="4" w:space="0" w:color="auto"/>
            </w:tcBorders>
            <w:tcMar>
              <w:left w:w="0" w:type="dxa"/>
              <w:right w:w="0" w:type="dxa"/>
            </w:tcMar>
            <w:vAlign w:val="center"/>
          </w:tcPr>
          <w:p w:rsidR="000A0716" w:rsidRPr="000A0716" w:rsidRDefault="000A0716" w:rsidP="000A0716">
            <w:pPr>
              <w:jc w:val="center"/>
              <w:rPr>
                <w:b/>
                <w:bCs/>
              </w:rPr>
            </w:pPr>
            <w:r w:rsidRPr="000A0716">
              <w:rPr>
                <w:b/>
                <w:bCs/>
              </w:rPr>
              <w:t>Цена за единицу Товара без учёта НДС (</w:t>
            </w:r>
            <w:r w:rsidR="00D93557" w:rsidRPr="000A0716">
              <w:rPr>
                <w:b/>
                <w:bCs/>
              </w:rPr>
              <w:t>указывается долларах</w:t>
            </w:r>
            <w:r w:rsidRPr="000A0716">
              <w:rPr>
                <w:b/>
                <w:bCs/>
              </w:rPr>
              <w:t xml:space="preserve"> </w:t>
            </w:r>
            <w:r w:rsidR="00D93557" w:rsidRPr="000A0716">
              <w:rPr>
                <w:b/>
                <w:bCs/>
              </w:rPr>
              <w:t>США)</w:t>
            </w:r>
          </w:p>
        </w:tc>
        <w:tc>
          <w:tcPr>
            <w:tcW w:w="1550" w:type="dxa"/>
            <w:tcBorders>
              <w:top w:val="single" w:sz="8" w:space="0" w:color="auto"/>
              <w:left w:val="single" w:sz="4" w:space="0" w:color="auto"/>
              <w:bottom w:val="single" w:sz="4" w:space="0" w:color="auto"/>
              <w:right w:val="single" w:sz="8" w:space="0" w:color="auto"/>
            </w:tcBorders>
            <w:tcMar>
              <w:left w:w="0" w:type="dxa"/>
              <w:right w:w="0" w:type="dxa"/>
            </w:tcMar>
            <w:vAlign w:val="center"/>
          </w:tcPr>
          <w:p w:rsidR="000A0716" w:rsidRPr="000A0716" w:rsidRDefault="000A0716" w:rsidP="000A0716">
            <w:pPr>
              <w:jc w:val="center"/>
              <w:rPr>
                <w:b/>
                <w:bCs/>
              </w:rPr>
            </w:pPr>
          </w:p>
          <w:p w:rsidR="000A0716" w:rsidRPr="000A0716" w:rsidRDefault="000A0716" w:rsidP="000A0716">
            <w:pPr>
              <w:jc w:val="center"/>
            </w:pPr>
            <w:r w:rsidRPr="000A0716">
              <w:rPr>
                <w:b/>
                <w:bCs/>
              </w:rPr>
              <w:t>Цена за единицу Товара в том числе НДС (по ставке</w:t>
            </w:r>
            <w:r w:rsidRPr="000A0716">
              <w:t xml:space="preserve"> </w:t>
            </w:r>
          </w:p>
          <w:p w:rsidR="000A0716" w:rsidRPr="000A0716" w:rsidRDefault="000A0716" w:rsidP="000A0716">
            <w:pPr>
              <w:jc w:val="center"/>
              <w:rPr>
                <w:b/>
                <w:bCs/>
              </w:rPr>
            </w:pPr>
            <w:r w:rsidRPr="000A0716">
              <w:t xml:space="preserve">18 %), </w:t>
            </w:r>
            <w:r w:rsidRPr="000A0716">
              <w:rPr>
                <w:b/>
                <w:bCs/>
              </w:rPr>
              <w:t>(</w:t>
            </w:r>
            <w:r w:rsidR="00D93557" w:rsidRPr="000A0716">
              <w:rPr>
                <w:b/>
                <w:bCs/>
              </w:rPr>
              <w:t>указывается долларах</w:t>
            </w:r>
            <w:r w:rsidRPr="000A0716">
              <w:rPr>
                <w:b/>
                <w:bCs/>
              </w:rPr>
              <w:t xml:space="preserve"> </w:t>
            </w:r>
            <w:r w:rsidR="00D93557" w:rsidRPr="000A0716">
              <w:rPr>
                <w:b/>
                <w:bCs/>
              </w:rPr>
              <w:t>США)</w:t>
            </w:r>
          </w:p>
        </w:tc>
      </w:tr>
      <w:tr w:rsidR="000A0716" w:rsidRPr="000A0716" w:rsidTr="003E3E18">
        <w:trPr>
          <w:trHeight w:val="327"/>
        </w:trPr>
        <w:tc>
          <w:tcPr>
            <w:tcW w:w="3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0A0716" w:rsidRPr="000A0716" w:rsidRDefault="000A0716" w:rsidP="000A0716">
            <w:pPr>
              <w:jc w:val="center"/>
            </w:pPr>
            <w:r w:rsidRPr="000A0716">
              <w:t>1</w:t>
            </w:r>
          </w:p>
        </w:tc>
        <w:tc>
          <w:tcPr>
            <w:tcW w:w="1729"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0A0716" w:rsidRPr="000A0716" w:rsidRDefault="000A0716" w:rsidP="000A0716">
            <w:pPr>
              <w:jc w:val="center"/>
              <w:rPr>
                <w:color w:val="000000"/>
                <w:lang w:val="en-US"/>
              </w:rPr>
            </w:pPr>
            <w:r w:rsidRPr="000A0716">
              <w:rPr>
                <w:color w:val="000000"/>
                <w:lang w:val="en-US"/>
              </w:rPr>
              <w:t>MES1124M_AC</w:t>
            </w:r>
          </w:p>
        </w:tc>
        <w:tc>
          <w:tcPr>
            <w:tcW w:w="352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0A0716" w:rsidRPr="000A0716" w:rsidRDefault="000A0716" w:rsidP="000A0716">
            <w:pPr>
              <w:rPr>
                <w:color w:val="000000"/>
                <w:lang w:val="en-US"/>
              </w:rPr>
            </w:pPr>
            <w:r w:rsidRPr="000A0716">
              <w:rPr>
                <w:color w:val="000000"/>
                <w:lang w:val="en-US"/>
              </w:rPr>
              <w:t>Ethernet-</w:t>
            </w:r>
            <w:proofErr w:type="spellStart"/>
            <w:r w:rsidRPr="000A0716">
              <w:rPr>
                <w:color w:val="000000"/>
                <w:lang w:val="en-US"/>
              </w:rPr>
              <w:t>коммутатор</w:t>
            </w:r>
            <w:proofErr w:type="spellEnd"/>
            <w:r w:rsidRPr="000A0716">
              <w:rPr>
                <w:color w:val="000000"/>
                <w:lang w:val="en-US"/>
              </w:rPr>
              <w:t xml:space="preserve"> MES1124M, 24 </w:t>
            </w:r>
            <w:proofErr w:type="spellStart"/>
            <w:r w:rsidRPr="000A0716">
              <w:rPr>
                <w:color w:val="000000"/>
                <w:lang w:val="en-US"/>
              </w:rPr>
              <w:t>порта</w:t>
            </w:r>
            <w:proofErr w:type="spellEnd"/>
            <w:r w:rsidRPr="000A0716">
              <w:rPr>
                <w:color w:val="000000"/>
                <w:lang w:val="en-US"/>
              </w:rPr>
              <w:t xml:space="preserve"> 10/100 Base-T, 4 </w:t>
            </w:r>
            <w:proofErr w:type="spellStart"/>
            <w:r w:rsidRPr="000A0716">
              <w:rPr>
                <w:color w:val="000000"/>
                <w:lang w:val="en-US"/>
              </w:rPr>
              <w:t>порта</w:t>
            </w:r>
            <w:proofErr w:type="spellEnd"/>
            <w:r w:rsidRPr="000A0716">
              <w:rPr>
                <w:color w:val="000000"/>
                <w:lang w:val="en-US"/>
              </w:rPr>
              <w:t xml:space="preserve"> 10/100/1000 Base-T/1000Base-X (SFP),L2, 220V AC</w:t>
            </w:r>
          </w:p>
        </w:tc>
        <w:tc>
          <w:tcPr>
            <w:tcW w:w="559" w:type="dxa"/>
            <w:tcBorders>
              <w:top w:val="single" w:sz="4" w:space="0" w:color="auto"/>
              <w:left w:val="nil"/>
              <w:bottom w:val="single" w:sz="4" w:space="0" w:color="auto"/>
              <w:right w:val="single" w:sz="4" w:space="0" w:color="auto"/>
            </w:tcBorders>
            <w:tcMar>
              <w:left w:w="0" w:type="dxa"/>
              <w:right w:w="0" w:type="dxa"/>
            </w:tcMar>
            <w:vAlign w:val="center"/>
          </w:tcPr>
          <w:p w:rsidR="000A0716" w:rsidRPr="000A0716" w:rsidRDefault="000A0716" w:rsidP="000A0716">
            <w:pPr>
              <w:jc w:val="center"/>
              <w:rPr>
                <w:lang w:val="en-US"/>
              </w:rPr>
            </w:pPr>
            <w:proofErr w:type="spellStart"/>
            <w:r w:rsidRPr="000A0716">
              <w:rPr>
                <w:rFonts w:eastAsia="Calibri"/>
                <w:bCs/>
                <w:color w:val="000000"/>
                <w:lang w:eastAsia="en-US"/>
              </w:rPr>
              <w:t>шт</w:t>
            </w:r>
            <w:proofErr w:type="spellEnd"/>
            <w:r w:rsidRPr="000A0716">
              <w:rPr>
                <w:rFonts w:eastAsia="Calibri"/>
                <w:bCs/>
                <w:color w:val="000000"/>
                <w:lang w:val="en-US" w:eastAsia="en-US"/>
              </w:rPr>
              <w:t>.</w:t>
            </w:r>
          </w:p>
        </w:tc>
        <w:tc>
          <w:tcPr>
            <w:tcW w:w="795" w:type="dxa"/>
            <w:tcBorders>
              <w:top w:val="single" w:sz="4" w:space="0" w:color="auto"/>
              <w:left w:val="nil"/>
              <w:bottom w:val="single" w:sz="4" w:space="0" w:color="auto"/>
              <w:right w:val="single" w:sz="4" w:space="0" w:color="auto"/>
            </w:tcBorders>
            <w:vAlign w:val="center"/>
          </w:tcPr>
          <w:p w:rsidR="000A0716" w:rsidRPr="000A0716" w:rsidRDefault="000A0716" w:rsidP="000A0716">
            <w:pPr>
              <w:rPr>
                <w:color w:val="000000"/>
              </w:rPr>
            </w:pPr>
            <w:r w:rsidRPr="000A0716">
              <w:rPr>
                <w:color w:val="000000"/>
              </w:rPr>
              <w:t>1</w:t>
            </w:r>
          </w:p>
        </w:tc>
        <w:tc>
          <w:tcPr>
            <w:tcW w:w="132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0A0716" w:rsidRPr="000A0716" w:rsidRDefault="000A0716" w:rsidP="000A0716">
            <w:pPr>
              <w:rPr>
                <w:color w:val="000000"/>
              </w:rPr>
            </w:pPr>
            <w:r w:rsidRPr="000A0716">
              <w:rPr>
                <w:color w:val="000000"/>
                <w:lang w:val="en-US"/>
              </w:rPr>
              <w:t>100</w:t>
            </w:r>
            <w:r w:rsidRPr="000A0716">
              <w:rPr>
                <w:color w:val="000000"/>
              </w:rPr>
              <w:t>,42</w:t>
            </w:r>
          </w:p>
        </w:tc>
        <w:tc>
          <w:tcPr>
            <w:tcW w:w="1550" w:type="dxa"/>
            <w:tcBorders>
              <w:top w:val="single" w:sz="4" w:space="0" w:color="auto"/>
              <w:left w:val="nil"/>
              <w:bottom w:val="single" w:sz="4" w:space="0" w:color="auto"/>
              <w:right w:val="single" w:sz="4" w:space="0" w:color="auto"/>
            </w:tcBorders>
            <w:tcMar>
              <w:left w:w="0" w:type="dxa"/>
              <w:right w:w="0" w:type="dxa"/>
            </w:tcMar>
            <w:vAlign w:val="center"/>
          </w:tcPr>
          <w:p w:rsidR="000A0716" w:rsidRPr="000A0716" w:rsidRDefault="000A0716" w:rsidP="000A0716">
            <w:r w:rsidRPr="000A0716">
              <w:t>118,50</w:t>
            </w:r>
          </w:p>
        </w:tc>
      </w:tr>
      <w:tr w:rsidR="000A0716" w:rsidRPr="000A0716" w:rsidTr="003E3E18">
        <w:trPr>
          <w:trHeight w:val="327"/>
        </w:trPr>
        <w:tc>
          <w:tcPr>
            <w:tcW w:w="3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0A0716" w:rsidRPr="000A0716" w:rsidRDefault="000A0716" w:rsidP="000A0716">
            <w:pPr>
              <w:jc w:val="center"/>
            </w:pPr>
            <w:r w:rsidRPr="000A0716">
              <w:t>2</w:t>
            </w:r>
          </w:p>
        </w:tc>
        <w:tc>
          <w:tcPr>
            <w:tcW w:w="1729"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0A0716" w:rsidRPr="000A0716" w:rsidRDefault="000A0716" w:rsidP="000A0716">
            <w:pPr>
              <w:jc w:val="center"/>
              <w:rPr>
                <w:color w:val="000000"/>
                <w:lang w:val="en-US"/>
              </w:rPr>
            </w:pPr>
            <w:r w:rsidRPr="000A0716">
              <w:rPr>
                <w:color w:val="000000"/>
                <w:lang w:val="en-US"/>
              </w:rPr>
              <w:t>MES1124M_DC</w:t>
            </w:r>
          </w:p>
        </w:tc>
        <w:tc>
          <w:tcPr>
            <w:tcW w:w="352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0A0716" w:rsidRPr="000A0716" w:rsidRDefault="000A0716" w:rsidP="000A0716">
            <w:pPr>
              <w:rPr>
                <w:color w:val="000000"/>
                <w:lang w:val="en-US"/>
              </w:rPr>
            </w:pPr>
            <w:r w:rsidRPr="000A0716">
              <w:rPr>
                <w:color w:val="000000"/>
                <w:lang w:val="en-US"/>
              </w:rPr>
              <w:t>Ethernet-</w:t>
            </w:r>
            <w:proofErr w:type="spellStart"/>
            <w:r w:rsidRPr="000A0716">
              <w:rPr>
                <w:color w:val="000000"/>
                <w:lang w:val="en-US"/>
              </w:rPr>
              <w:t>коммутатор</w:t>
            </w:r>
            <w:proofErr w:type="spellEnd"/>
            <w:r w:rsidRPr="000A0716">
              <w:rPr>
                <w:color w:val="000000"/>
                <w:lang w:val="en-US"/>
              </w:rPr>
              <w:t xml:space="preserve"> MES1124M, 24 </w:t>
            </w:r>
            <w:proofErr w:type="spellStart"/>
            <w:r w:rsidRPr="000A0716">
              <w:rPr>
                <w:color w:val="000000"/>
                <w:lang w:val="en-US"/>
              </w:rPr>
              <w:t>порта</w:t>
            </w:r>
            <w:proofErr w:type="spellEnd"/>
            <w:r w:rsidRPr="000A0716">
              <w:rPr>
                <w:color w:val="000000"/>
                <w:lang w:val="en-US"/>
              </w:rPr>
              <w:t xml:space="preserve"> 10/100 Base-T, 4 </w:t>
            </w:r>
            <w:proofErr w:type="spellStart"/>
            <w:r w:rsidRPr="000A0716">
              <w:rPr>
                <w:color w:val="000000"/>
                <w:lang w:val="en-US"/>
              </w:rPr>
              <w:t>порта</w:t>
            </w:r>
            <w:proofErr w:type="spellEnd"/>
            <w:r w:rsidRPr="000A0716">
              <w:rPr>
                <w:color w:val="000000"/>
                <w:lang w:val="en-US"/>
              </w:rPr>
              <w:t xml:space="preserve"> 10/100/1000 Base-T/1000Base-X (SFP),L2, 48V DC</w:t>
            </w:r>
          </w:p>
        </w:tc>
        <w:tc>
          <w:tcPr>
            <w:tcW w:w="559" w:type="dxa"/>
            <w:tcBorders>
              <w:top w:val="single" w:sz="4" w:space="0" w:color="auto"/>
              <w:left w:val="nil"/>
              <w:bottom w:val="single" w:sz="4" w:space="0" w:color="auto"/>
              <w:right w:val="single" w:sz="4" w:space="0" w:color="auto"/>
            </w:tcBorders>
            <w:tcMar>
              <w:left w:w="0" w:type="dxa"/>
              <w:right w:w="0" w:type="dxa"/>
            </w:tcMar>
            <w:vAlign w:val="center"/>
          </w:tcPr>
          <w:p w:rsidR="000A0716" w:rsidRPr="000A0716" w:rsidRDefault="000A0716" w:rsidP="000A0716">
            <w:pPr>
              <w:jc w:val="center"/>
              <w:rPr>
                <w:lang w:val="en-US"/>
              </w:rPr>
            </w:pPr>
            <w:proofErr w:type="spellStart"/>
            <w:r w:rsidRPr="000A0716">
              <w:rPr>
                <w:rFonts w:eastAsia="Calibri"/>
                <w:bCs/>
                <w:color w:val="000000"/>
                <w:lang w:eastAsia="en-US"/>
              </w:rPr>
              <w:t>шт</w:t>
            </w:r>
            <w:proofErr w:type="spellEnd"/>
            <w:r w:rsidRPr="000A0716">
              <w:rPr>
                <w:rFonts w:eastAsia="Calibri"/>
                <w:bCs/>
                <w:color w:val="000000"/>
                <w:lang w:val="en-US" w:eastAsia="en-US"/>
              </w:rPr>
              <w:t>.</w:t>
            </w:r>
          </w:p>
        </w:tc>
        <w:tc>
          <w:tcPr>
            <w:tcW w:w="795" w:type="dxa"/>
            <w:tcBorders>
              <w:top w:val="single" w:sz="4" w:space="0" w:color="auto"/>
              <w:left w:val="nil"/>
              <w:bottom w:val="single" w:sz="4" w:space="0" w:color="auto"/>
              <w:right w:val="single" w:sz="4" w:space="0" w:color="auto"/>
            </w:tcBorders>
            <w:vAlign w:val="center"/>
          </w:tcPr>
          <w:p w:rsidR="000A0716" w:rsidRPr="000A0716" w:rsidRDefault="000A0716" w:rsidP="000A0716">
            <w:pPr>
              <w:rPr>
                <w:color w:val="000000"/>
              </w:rPr>
            </w:pPr>
            <w:r w:rsidRPr="000A0716">
              <w:rPr>
                <w:color w:val="000000"/>
              </w:rPr>
              <w:t>1</w:t>
            </w:r>
          </w:p>
        </w:tc>
        <w:tc>
          <w:tcPr>
            <w:tcW w:w="132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0A0716" w:rsidRPr="000A0716" w:rsidRDefault="000A0716" w:rsidP="000A0716">
            <w:pPr>
              <w:rPr>
                <w:color w:val="000000"/>
              </w:rPr>
            </w:pPr>
            <w:r w:rsidRPr="000A0716">
              <w:rPr>
                <w:color w:val="000000"/>
              </w:rPr>
              <w:t>114,51</w:t>
            </w:r>
          </w:p>
        </w:tc>
        <w:tc>
          <w:tcPr>
            <w:tcW w:w="1550" w:type="dxa"/>
            <w:tcBorders>
              <w:top w:val="single" w:sz="4" w:space="0" w:color="auto"/>
              <w:left w:val="nil"/>
              <w:bottom w:val="single" w:sz="4" w:space="0" w:color="auto"/>
              <w:right w:val="single" w:sz="4" w:space="0" w:color="auto"/>
            </w:tcBorders>
            <w:tcMar>
              <w:left w:w="0" w:type="dxa"/>
              <w:right w:w="0" w:type="dxa"/>
            </w:tcMar>
            <w:vAlign w:val="center"/>
          </w:tcPr>
          <w:p w:rsidR="000A0716" w:rsidRPr="000A0716" w:rsidRDefault="000A0716" w:rsidP="000A0716">
            <w:r w:rsidRPr="000A0716">
              <w:t>135,12</w:t>
            </w:r>
          </w:p>
        </w:tc>
      </w:tr>
    </w:tbl>
    <w:p w:rsidR="000A0716" w:rsidRPr="000A0716" w:rsidRDefault="000A0716" w:rsidP="000A0716">
      <w:pPr>
        <w:jc w:val="center"/>
        <w:rPr>
          <w:lang w:val="en-US"/>
        </w:rPr>
      </w:pPr>
    </w:p>
    <w:p w:rsidR="000A0716" w:rsidRPr="000A0716" w:rsidRDefault="000A0716" w:rsidP="000A0716">
      <w:pPr>
        <w:jc w:val="center"/>
        <w:rPr>
          <w:lang w:val="en-US"/>
        </w:rPr>
      </w:pPr>
    </w:p>
    <w:p w:rsidR="000A0716" w:rsidRPr="000A0716" w:rsidRDefault="000A0716" w:rsidP="000A0716">
      <w:pPr>
        <w:jc w:val="center"/>
        <w:rPr>
          <w:lang w:val="en-US"/>
        </w:rPr>
      </w:pPr>
    </w:p>
    <w:p w:rsidR="000A0716" w:rsidRPr="000A0716" w:rsidRDefault="000A0716" w:rsidP="000A0716">
      <w:pPr>
        <w:jc w:val="center"/>
        <w:rPr>
          <w:lang w:val="en-US"/>
        </w:rPr>
      </w:pPr>
    </w:p>
    <w:p w:rsidR="000A0716" w:rsidRPr="000A0716" w:rsidRDefault="000A0716" w:rsidP="000A0716">
      <w:pPr>
        <w:jc w:val="center"/>
        <w:rPr>
          <w:lang w:val="en-US"/>
        </w:rPr>
      </w:pPr>
    </w:p>
    <w:p w:rsidR="000A0716" w:rsidRPr="000A0716" w:rsidRDefault="000A0716" w:rsidP="000A0716">
      <w:pPr>
        <w:jc w:val="center"/>
        <w:rPr>
          <w:lang w:val="en-US"/>
        </w:rPr>
      </w:pPr>
    </w:p>
    <w:p w:rsidR="000A0716" w:rsidRPr="000A0716" w:rsidRDefault="000A0716" w:rsidP="000A0716">
      <w:pPr>
        <w:jc w:val="center"/>
        <w:rPr>
          <w:lang w:val="en-US"/>
        </w:rPr>
      </w:pPr>
    </w:p>
    <w:p w:rsidR="000A0716" w:rsidRPr="000A0716" w:rsidRDefault="000A0716" w:rsidP="000A0716">
      <w:pPr>
        <w:jc w:val="center"/>
        <w:rPr>
          <w:lang w:val="en-US"/>
        </w:rPr>
      </w:pPr>
    </w:p>
    <w:p w:rsidR="000A0716" w:rsidRPr="000A0716" w:rsidRDefault="000A0716" w:rsidP="000A0716">
      <w:pPr>
        <w:jc w:val="center"/>
      </w:pPr>
      <w:r w:rsidRPr="000A0716">
        <w:t>РЕКВИЗИТЫ И ПОДПИСИ СТОРОН</w:t>
      </w:r>
    </w:p>
    <w:p w:rsidR="000A0716" w:rsidRPr="000A0716" w:rsidRDefault="000A0716" w:rsidP="000A0716">
      <w:pPr>
        <w:jc w:val="both"/>
      </w:pPr>
    </w:p>
    <w:p w:rsidR="000A0716" w:rsidRPr="000A0716" w:rsidRDefault="000A0716" w:rsidP="000A0716">
      <w:pPr>
        <w:jc w:val="both"/>
        <w:rPr>
          <w:lang w:val="en-US"/>
        </w:rPr>
      </w:pPr>
    </w:p>
    <w:tbl>
      <w:tblPr>
        <w:tblW w:w="0" w:type="auto"/>
        <w:tblLook w:val="01E0" w:firstRow="1" w:lastRow="1" w:firstColumn="1" w:lastColumn="1" w:noHBand="0" w:noVBand="0"/>
      </w:tblPr>
      <w:tblGrid>
        <w:gridCol w:w="4675"/>
        <w:gridCol w:w="4680"/>
      </w:tblGrid>
      <w:tr w:rsidR="000A0716" w:rsidRPr="000A0716" w:rsidTr="003E3E18">
        <w:tc>
          <w:tcPr>
            <w:tcW w:w="4675" w:type="dxa"/>
          </w:tcPr>
          <w:p w:rsidR="000A0716" w:rsidRPr="000A0716" w:rsidRDefault="000A0716" w:rsidP="000A0716">
            <w:pPr>
              <w:jc w:val="both"/>
            </w:pPr>
            <w:r w:rsidRPr="000A0716">
              <w:t>Поставщик</w:t>
            </w:r>
          </w:p>
        </w:tc>
        <w:tc>
          <w:tcPr>
            <w:tcW w:w="4680" w:type="dxa"/>
          </w:tcPr>
          <w:p w:rsidR="000A0716" w:rsidRPr="000A0716" w:rsidRDefault="000A0716" w:rsidP="000A0716">
            <w:r w:rsidRPr="000A0716">
              <w:t>Покупатель</w:t>
            </w:r>
          </w:p>
        </w:tc>
      </w:tr>
      <w:tr w:rsidR="000A0716" w:rsidRPr="000A0716" w:rsidTr="003E3E18">
        <w:tc>
          <w:tcPr>
            <w:tcW w:w="4675" w:type="dxa"/>
          </w:tcPr>
          <w:p w:rsidR="000A0716" w:rsidRPr="000A0716" w:rsidRDefault="000A0716" w:rsidP="000A0716">
            <w:pPr>
              <w:suppressAutoHyphens/>
            </w:pPr>
            <w:r w:rsidRPr="000A0716">
              <w:rPr>
                <w:rFonts w:eastAsia="MS Mincho"/>
                <w:lang w:eastAsia="ja-JP"/>
              </w:rPr>
              <w:t>Директор</w:t>
            </w:r>
            <w:r w:rsidRPr="000A0716">
              <w:t xml:space="preserve"> </w:t>
            </w:r>
          </w:p>
          <w:p w:rsidR="000A0716" w:rsidRPr="000A0716" w:rsidRDefault="000A0716" w:rsidP="000A0716">
            <w:pPr>
              <w:jc w:val="both"/>
            </w:pPr>
            <w:r w:rsidRPr="000A0716">
              <w:t>ООО «Предприятие «ЭЛТЕКС»</w:t>
            </w:r>
          </w:p>
        </w:tc>
        <w:tc>
          <w:tcPr>
            <w:tcW w:w="4680" w:type="dxa"/>
          </w:tcPr>
          <w:p w:rsidR="000A0716" w:rsidRPr="000A0716" w:rsidRDefault="000A0716" w:rsidP="000A0716">
            <w:r w:rsidRPr="000A0716">
              <w:t>Генеральный директор</w:t>
            </w:r>
          </w:p>
          <w:p w:rsidR="000A0716" w:rsidRPr="000A0716" w:rsidRDefault="000A0716" w:rsidP="000A0716">
            <w:r w:rsidRPr="000A0716">
              <w:rPr>
                <w:lang w:eastAsia="ar-SA"/>
              </w:rPr>
              <w:t>ПАО «Башинформсвязь»</w:t>
            </w:r>
          </w:p>
        </w:tc>
      </w:tr>
      <w:tr w:rsidR="000A0716" w:rsidRPr="000A0716" w:rsidTr="003E3E18">
        <w:tc>
          <w:tcPr>
            <w:tcW w:w="4675" w:type="dxa"/>
          </w:tcPr>
          <w:p w:rsidR="000A0716" w:rsidRPr="000A0716" w:rsidRDefault="000A0716" w:rsidP="000A0716">
            <w:pPr>
              <w:jc w:val="both"/>
            </w:pPr>
          </w:p>
        </w:tc>
        <w:tc>
          <w:tcPr>
            <w:tcW w:w="4680" w:type="dxa"/>
          </w:tcPr>
          <w:p w:rsidR="000A0716" w:rsidRPr="000A0716" w:rsidRDefault="000A0716" w:rsidP="000A0716"/>
        </w:tc>
      </w:tr>
      <w:tr w:rsidR="000A0716" w:rsidRPr="000A0716" w:rsidTr="003E3E18">
        <w:tc>
          <w:tcPr>
            <w:tcW w:w="4675" w:type="dxa"/>
          </w:tcPr>
          <w:p w:rsidR="000A0716" w:rsidRPr="000A0716" w:rsidRDefault="000A0716" w:rsidP="000A0716">
            <w:pPr>
              <w:jc w:val="both"/>
            </w:pPr>
            <w:r w:rsidRPr="000A0716">
              <w:t xml:space="preserve">________________ / </w:t>
            </w:r>
            <w:proofErr w:type="spellStart"/>
            <w:r w:rsidRPr="000A0716">
              <w:rPr>
                <w:rFonts w:eastAsia="MS Mincho"/>
                <w:lang w:eastAsia="ja-JP"/>
              </w:rPr>
              <w:t>А.Н.Черников</w:t>
            </w:r>
            <w:proofErr w:type="spellEnd"/>
          </w:p>
        </w:tc>
        <w:tc>
          <w:tcPr>
            <w:tcW w:w="4680" w:type="dxa"/>
          </w:tcPr>
          <w:p w:rsidR="000A0716" w:rsidRPr="000A0716" w:rsidRDefault="000A0716" w:rsidP="000A0716">
            <w:r w:rsidRPr="000A0716">
              <w:t xml:space="preserve">_____________ / М. Г. </w:t>
            </w:r>
            <w:proofErr w:type="spellStart"/>
            <w:r w:rsidRPr="000A0716">
              <w:t>Долгоаршинных</w:t>
            </w:r>
            <w:proofErr w:type="spellEnd"/>
          </w:p>
        </w:tc>
      </w:tr>
      <w:tr w:rsidR="000A0716" w:rsidRPr="000A0716" w:rsidTr="003E3E18">
        <w:tc>
          <w:tcPr>
            <w:tcW w:w="4675" w:type="dxa"/>
          </w:tcPr>
          <w:p w:rsidR="000A0716" w:rsidRPr="000A0716" w:rsidRDefault="000A0716" w:rsidP="000A0716">
            <w:pPr>
              <w:jc w:val="both"/>
            </w:pPr>
            <w:proofErr w:type="spellStart"/>
            <w:r w:rsidRPr="000A0716">
              <w:t>м.п</w:t>
            </w:r>
            <w:proofErr w:type="spellEnd"/>
            <w:r w:rsidRPr="000A0716">
              <w:t>.</w:t>
            </w:r>
          </w:p>
        </w:tc>
        <w:tc>
          <w:tcPr>
            <w:tcW w:w="4680" w:type="dxa"/>
          </w:tcPr>
          <w:p w:rsidR="000A0716" w:rsidRPr="000A0716" w:rsidRDefault="000A0716" w:rsidP="000A0716">
            <w:proofErr w:type="spellStart"/>
            <w:r w:rsidRPr="000A0716">
              <w:t>м.п</w:t>
            </w:r>
            <w:proofErr w:type="spellEnd"/>
            <w:r w:rsidRPr="000A0716">
              <w:t>.</w:t>
            </w:r>
          </w:p>
        </w:tc>
      </w:tr>
    </w:tbl>
    <w:p w:rsidR="000A0716" w:rsidRPr="000A0716" w:rsidRDefault="000A0716" w:rsidP="000A0716">
      <w:pPr>
        <w:jc w:val="right"/>
      </w:pPr>
    </w:p>
    <w:p w:rsidR="000A0716" w:rsidRPr="000A0716" w:rsidRDefault="000A0716" w:rsidP="000A0716">
      <w:pPr>
        <w:jc w:val="right"/>
      </w:pPr>
    </w:p>
    <w:p w:rsidR="000A0716" w:rsidRPr="000A0716" w:rsidRDefault="000A0716" w:rsidP="000A0716">
      <w:pPr>
        <w:spacing w:after="13" w:line="267" w:lineRule="auto"/>
        <w:ind w:right="115"/>
        <w:jc w:val="center"/>
        <w:rPr>
          <w:color w:val="000000"/>
          <w:szCs w:val="22"/>
        </w:rPr>
      </w:pPr>
    </w:p>
    <w:p w:rsidR="000A0716" w:rsidRPr="000A0716" w:rsidRDefault="000A0716" w:rsidP="000A0716">
      <w:pPr>
        <w:spacing w:after="13" w:line="267" w:lineRule="auto"/>
        <w:ind w:right="115"/>
        <w:jc w:val="center"/>
        <w:rPr>
          <w:color w:val="000000"/>
          <w:szCs w:val="22"/>
        </w:rPr>
      </w:pPr>
    </w:p>
    <w:p w:rsidR="000A0716" w:rsidRPr="000A0716" w:rsidRDefault="000A0716" w:rsidP="000A0716">
      <w:pPr>
        <w:spacing w:after="13" w:line="267" w:lineRule="auto"/>
        <w:ind w:right="115"/>
        <w:jc w:val="center"/>
        <w:rPr>
          <w:color w:val="000000"/>
          <w:szCs w:val="22"/>
        </w:rPr>
      </w:pPr>
    </w:p>
    <w:p w:rsidR="000A0716" w:rsidRPr="000A0716" w:rsidRDefault="000A0716" w:rsidP="000A0716">
      <w:pPr>
        <w:spacing w:after="13" w:line="267" w:lineRule="auto"/>
        <w:ind w:right="115"/>
        <w:jc w:val="center"/>
        <w:rPr>
          <w:color w:val="000000"/>
          <w:szCs w:val="22"/>
        </w:rPr>
      </w:pPr>
    </w:p>
    <w:p w:rsidR="000A0716" w:rsidRPr="000A0716" w:rsidRDefault="000A0716" w:rsidP="000A0716">
      <w:pPr>
        <w:spacing w:after="13" w:line="267" w:lineRule="auto"/>
        <w:ind w:right="115"/>
        <w:jc w:val="center"/>
        <w:rPr>
          <w:color w:val="000000"/>
          <w:szCs w:val="22"/>
        </w:rPr>
      </w:pPr>
    </w:p>
    <w:p w:rsidR="000A0716" w:rsidRPr="000A0716" w:rsidRDefault="000A0716" w:rsidP="000A0716">
      <w:pPr>
        <w:spacing w:after="13" w:line="267" w:lineRule="auto"/>
        <w:ind w:right="115"/>
        <w:jc w:val="center"/>
        <w:rPr>
          <w:color w:val="000000"/>
          <w:szCs w:val="22"/>
        </w:rPr>
      </w:pPr>
    </w:p>
    <w:p w:rsidR="000A0716" w:rsidRPr="000A0716" w:rsidRDefault="000A0716" w:rsidP="000A0716">
      <w:pPr>
        <w:spacing w:after="13" w:line="267" w:lineRule="auto"/>
        <w:jc w:val="right"/>
        <w:rPr>
          <w:color w:val="000000"/>
          <w:szCs w:val="22"/>
        </w:rPr>
      </w:pPr>
      <w:r w:rsidRPr="000A0716">
        <w:rPr>
          <w:color w:val="000000"/>
          <w:szCs w:val="22"/>
        </w:rPr>
        <w:t xml:space="preserve">Приложение № 2 </w:t>
      </w:r>
    </w:p>
    <w:p w:rsidR="000A0716" w:rsidRPr="000A0716" w:rsidRDefault="000A0716" w:rsidP="000A0716">
      <w:pPr>
        <w:spacing w:after="13" w:line="267" w:lineRule="auto"/>
        <w:jc w:val="right"/>
      </w:pPr>
      <w:r w:rsidRPr="000A0716">
        <w:t xml:space="preserve">к Договору № ___________ </w:t>
      </w:r>
    </w:p>
    <w:p w:rsidR="000A0716" w:rsidRPr="000A0716" w:rsidRDefault="000A0716" w:rsidP="000A0716">
      <w:pPr>
        <w:jc w:val="right"/>
      </w:pPr>
      <w:r w:rsidRPr="000A0716">
        <w:t>от «____» ________ 2017 г.</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 </w:t>
      </w:r>
    </w:p>
    <w:p w:rsidR="000A0716" w:rsidRPr="000A0716" w:rsidRDefault="000A0716" w:rsidP="000A0716">
      <w:pPr>
        <w:spacing w:after="22" w:line="259" w:lineRule="auto"/>
        <w:rPr>
          <w:color w:val="000000"/>
          <w:szCs w:val="22"/>
        </w:rPr>
      </w:pPr>
      <w:r w:rsidRPr="000A0716">
        <w:rPr>
          <w:color w:val="000000"/>
          <w:szCs w:val="22"/>
        </w:rPr>
        <w:t xml:space="preserve"> </w:t>
      </w:r>
    </w:p>
    <w:p w:rsidR="000A0716" w:rsidRPr="000A0716" w:rsidRDefault="000A0716" w:rsidP="000A0716">
      <w:pPr>
        <w:spacing w:after="5" w:line="268" w:lineRule="auto"/>
        <w:ind w:right="361"/>
        <w:jc w:val="center"/>
        <w:rPr>
          <w:color w:val="000000"/>
          <w:szCs w:val="22"/>
        </w:rPr>
      </w:pPr>
      <w:r w:rsidRPr="000A0716">
        <w:rPr>
          <w:color w:val="000000"/>
          <w:szCs w:val="22"/>
        </w:rPr>
        <w:t xml:space="preserve">ФОРМА ЗАКАЗА </w:t>
      </w:r>
    </w:p>
    <w:p w:rsidR="000A0716" w:rsidRPr="000A0716" w:rsidRDefault="000A0716" w:rsidP="000A0716">
      <w:pPr>
        <w:spacing w:after="21" w:line="259" w:lineRule="auto"/>
        <w:ind w:right="60"/>
        <w:jc w:val="right"/>
        <w:rPr>
          <w:color w:val="000000"/>
          <w:szCs w:val="22"/>
        </w:rPr>
      </w:pPr>
      <w:r w:rsidRPr="000A0716">
        <w:rPr>
          <w:color w:val="000000"/>
          <w:szCs w:val="22"/>
        </w:rPr>
        <w:t xml:space="preserve"> </w:t>
      </w:r>
    </w:p>
    <w:p w:rsidR="000A0716" w:rsidRPr="000A0716" w:rsidRDefault="000A0716" w:rsidP="000A0716">
      <w:pPr>
        <w:spacing w:after="5" w:line="269" w:lineRule="auto"/>
        <w:ind w:right="112"/>
        <w:jc w:val="right"/>
        <w:rPr>
          <w:color w:val="000000"/>
          <w:szCs w:val="22"/>
        </w:rPr>
      </w:pPr>
      <w:r w:rsidRPr="000A0716">
        <w:rPr>
          <w:color w:val="000000"/>
          <w:szCs w:val="22"/>
        </w:rPr>
        <w:t xml:space="preserve">Начало формы </w:t>
      </w:r>
    </w:p>
    <w:p w:rsidR="000A0716" w:rsidRPr="000A0716" w:rsidRDefault="000A0716" w:rsidP="00D93557">
      <w:pPr>
        <w:spacing w:after="20" w:line="259" w:lineRule="auto"/>
        <w:jc w:val="center"/>
        <w:rPr>
          <w:color w:val="000000"/>
          <w:szCs w:val="22"/>
        </w:rPr>
      </w:pPr>
      <w:r w:rsidRPr="000A0716">
        <w:rPr>
          <w:color w:val="000000"/>
          <w:szCs w:val="22"/>
        </w:rPr>
        <w:t>ЗАКАЗ</w:t>
      </w:r>
    </w:p>
    <w:p w:rsidR="000A0716" w:rsidRPr="000A0716" w:rsidRDefault="000A0716" w:rsidP="000A0716">
      <w:pPr>
        <w:spacing w:after="5" w:line="268" w:lineRule="auto"/>
        <w:ind w:right="361"/>
        <w:jc w:val="center"/>
        <w:rPr>
          <w:color w:val="000000"/>
          <w:szCs w:val="22"/>
        </w:rPr>
      </w:pPr>
      <w:r w:rsidRPr="000A0716">
        <w:rPr>
          <w:color w:val="000000"/>
          <w:szCs w:val="22"/>
        </w:rPr>
        <w:t xml:space="preserve">№ ____ ОТ «____» ________ 20 ____ Г. </w:t>
      </w:r>
    </w:p>
    <w:p w:rsidR="000A0716" w:rsidRPr="000A0716" w:rsidRDefault="000A0716" w:rsidP="00D93557">
      <w:pPr>
        <w:spacing w:after="13" w:line="267" w:lineRule="auto"/>
        <w:ind w:right="1008"/>
        <w:jc w:val="center"/>
        <w:rPr>
          <w:color w:val="000000"/>
          <w:szCs w:val="22"/>
        </w:rPr>
      </w:pPr>
      <w:r w:rsidRPr="000A0716">
        <w:rPr>
          <w:color w:val="000000"/>
          <w:szCs w:val="22"/>
        </w:rPr>
        <w:t>К ДОГОВОРУ № ____ ОТ «____» ________ 20 ____ Г.</w:t>
      </w:r>
    </w:p>
    <w:p w:rsidR="000A0716" w:rsidRPr="000A0716" w:rsidRDefault="000A0716" w:rsidP="000A0716">
      <w:pPr>
        <w:spacing w:after="13" w:line="267" w:lineRule="auto"/>
        <w:ind w:right="1008"/>
        <w:jc w:val="center"/>
        <w:rPr>
          <w:color w:val="000000"/>
          <w:szCs w:val="22"/>
        </w:rPr>
      </w:pPr>
      <w:r w:rsidRPr="000A0716">
        <w:rPr>
          <w:color w:val="000000"/>
          <w:szCs w:val="22"/>
        </w:rPr>
        <w:t>поставки коммутаторов доступа</w:t>
      </w:r>
    </w:p>
    <w:p w:rsidR="000A0716" w:rsidRPr="000A0716" w:rsidRDefault="000A0716" w:rsidP="000A0716">
      <w:pPr>
        <w:spacing w:after="3" w:line="259" w:lineRule="auto"/>
        <w:rPr>
          <w:color w:val="000000"/>
          <w:szCs w:val="22"/>
        </w:rPr>
      </w:pPr>
      <w:r w:rsidRPr="000A0716">
        <w:rPr>
          <w:color w:val="000000"/>
          <w:szCs w:val="22"/>
        </w:rPr>
        <w:t xml:space="preserve"> </w:t>
      </w:r>
    </w:p>
    <w:p w:rsidR="000A0716" w:rsidRPr="000A0716" w:rsidRDefault="000A0716" w:rsidP="000A0716">
      <w:pPr>
        <w:tabs>
          <w:tab w:val="center" w:pos="1558"/>
          <w:tab w:val="center" w:pos="2266"/>
          <w:tab w:val="center" w:pos="2974"/>
          <w:tab w:val="center" w:pos="3682"/>
          <w:tab w:val="center" w:pos="4390"/>
          <w:tab w:val="center" w:pos="5098"/>
          <w:tab w:val="center" w:pos="5807"/>
          <w:tab w:val="center" w:pos="6515"/>
          <w:tab w:val="center" w:pos="8340"/>
        </w:tabs>
        <w:spacing w:after="13" w:line="267" w:lineRule="auto"/>
        <w:rPr>
          <w:color w:val="000000"/>
          <w:szCs w:val="22"/>
        </w:rPr>
      </w:pPr>
      <w:r w:rsidRPr="000A0716">
        <w:rPr>
          <w:color w:val="000000"/>
          <w:szCs w:val="22"/>
        </w:rPr>
        <w:t>г. Уфа</w:t>
      </w:r>
      <w:r w:rsidRPr="000A0716">
        <w:rPr>
          <w:color w:val="000000"/>
          <w:szCs w:val="22"/>
        </w:rPr>
        <w:tab/>
        <w:t xml:space="preserve"> </w:t>
      </w:r>
      <w:r w:rsidRPr="000A0716">
        <w:rPr>
          <w:color w:val="000000"/>
          <w:szCs w:val="22"/>
        </w:rPr>
        <w:tab/>
        <w:t xml:space="preserve"> </w:t>
      </w:r>
      <w:r w:rsidRPr="000A0716">
        <w:rPr>
          <w:color w:val="000000"/>
          <w:szCs w:val="22"/>
        </w:rPr>
        <w:tab/>
        <w:t xml:space="preserve"> </w:t>
      </w:r>
      <w:r w:rsidRPr="000A0716">
        <w:rPr>
          <w:color w:val="000000"/>
          <w:szCs w:val="22"/>
        </w:rPr>
        <w:tab/>
        <w:t xml:space="preserve"> </w:t>
      </w:r>
      <w:r w:rsidRPr="000A0716">
        <w:rPr>
          <w:color w:val="000000"/>
          <w:szCs w:val="22"/>
        </w:rPr>
        <w:tab/>
        <w:t xml:space="preserve"> </w:t>
      </w:r>
      <w:r w:rsidRPr="000A0716">
        <w:rPr>
          <w:color w:val="000000"/>
          <w:szCs w:val="22"/>
        </w:rPr>
        <w:tab/>
        <w:t xml:space="preserve"> </w:t>
      </w:r>
      <w:r w:rsidRPr="000A0716">
        <w:rPr>
          <w:color w:val="000000"/>
          <w:szCs w:val="22"/>
        </w:rPr>
        <w:tab/>
        <w:t xml:space="preserve"> </w:t>
      </w:r>
      <w:r w:rsidRPr="000A0716">
        <w:rPr>
          <w:color w:val="000000"/>
          <w:szCs w:val="22"/>
        </w:rPr>
        <w:tab/>
        <w:t xml:space="preserve">             </w:t>
      </w:r>
      <w:r w:rsidRPr="000A0716">
        <w:rPr>
          <w:color w:val="000000"/>
          <w:szCs w:val="22"/>
        </w:rPr>
        <w:tab/>
        <w:t xml:space="preserve">20___ г. </w:t>
      </w:r>
    </w:p>
    <w:p w:rsidR="000A0716" w:rsidRPr="000A0716" w:rsidRDefault="000A0716" w:rsidP="000A0716">
      <w:pPr>
        <w:spacing w:line="259" w:lineRule="auto"/>
        <w:rPr>
          <w:color w:val="000000"/>
          <w:szCs w:val="22"/>
        </w:rPr>
      </w:pPr>
      <w:r w:rsidRPr="000A0716">
        <w:rPr>
          <w:color w:val="000000"/>
          <w:szCs w:val="22"/>
        </w:rPr>
        <w:t xml:space="preserve">  </w:t>
      </w:r>
    </w:p>
    <w:p w:rsidR="000A0716" w:rsidRPr="000A0716" w:rsidRDefault="000A0716" w:rsidP="000A0716">
      <w:pPr>
        <w:jc w:val="both"/>
      </w:pPr>
      <w:r w:rsidRPr="000A0716">
        <w:rPr>
          <w:b/>
        </w:rPr>
        <w:t>Публичное акционерное общество «Башинформсвязь» (ПАО «Башинформсвязь»)</w:t>
      </w:r>
      <w:r w:rsidRPr="000A0716">
        <w:t xml:space="preserve">, именуемое в дальнейшем </w:t>
      </w:r>
      <w:r w:rsidRPr="000A0716">
        <w:rPr>
          <w:b/>
        </w:rPr>
        <w:t>«Покупатель»</w:t>
      </w:r>
      <w:r w:rsidRPr="000A0716">
        <w:t xml:space="preserve">, в лице Генерального директора </w:t>
      </w:r>
      <w:proofErr w:type="spellStart"/>
      <w:r w:rsidRPr="000A0716">
        <w:t>Долгоаршинных</w:t>
      </w:r>
      <w:proofErr w:type="spellEnd"/>
      <w:r w:rsidRPr="000A0716">
        <w:t xml:space="preserve"> Марата </w:t>
      </w:r>
      <w:proofErr w:type="spellStart"/>
      <w:r w:rsidRPr="000A0716">
        <w:t>Гайнулловича</w:t>
      </w:r>
      <w:proofErr w:type="spellEnd"/>
      <w:r w:rsidRPr="000A0716">
        <w:t xml:space="preserve">, действующего на основании Устава, с одной стороны, и </w:t>
      </w:r>
      <w:r w:rsidRPr="000A0716">
        <w:rPr>
          <w:b/>
        </w:rPr>
        <w:t xml:space="preserve">Общество с ограниченной ответственностью «Предприятие «ЭЛТЕКС» (ООО «Предприятие «ЭЛТЕКС») , </w:t>
      </w:r>
      <w:r w:rsidRPr="000A0716">
        <w:t>именуемое в дальнейшем</w:t>
      </w:r>
      <w:r w:rsidRPr="000A0716">
        <w:rPr>
          <w:b/>
        </w:rPr>
        <w:t xml:space="preserve"> «Поставщик», </w:t>
      </w:r>
      <w:r w:rsidRPr="000A0716">
        <w:t>в лице Директора Черникова Алексея Николаевича, действующего на основании Устава, с другой стороны, совместно именуемые «Стороны», заключили настоящий Заказ № ___ от «____» _______ 2017 года (далее – «Заказ») к Договору поставки № ____________ от «____» ____________ 2017 года (далее – «Договор») о нижеследующем:</w:t>
      </w:r>
    </w:p>
    <w:p w:rsidR="000A0716" w:rsidRPr="000A0716" w:rsidRDefault="000A0716" w:rsidP="000A0716">
      <w:pPr>
        <w:spacing w:line="259" w:lineRule="auto"/>
        <w:rPr>
          <w:color w:val="000000"/>
          <w:szCs w:val="22"/>
        </w:rPr>
      </w:pPr>
      <w:r w:rsidRPr="000A0716">
        <w:rPr>
          <w:color w:val="000000"/>
          <w:szCs w:val="22"/>
        </w:rPr>
        <w:t xml:space="preserve">  </w:t>
      </w:r>
    </w:p>
    <w:p w:rsidR="000A0716" w:rsidRPr="000A0716" w:rsidRDefault="000A0716" w:rsidP="000A0716">
      <w:pPr>
        <w:keepNext/>
        <w:keepLines/>
        <w:spacing w:after="5" w:line="268" w:lineRule="auto"/>
        <w:ind w:right="360"/>
        <w:jc w:val="center"/>
        <w:outlineLvl w:val="0"/>
        <w:rPr>
          <w:color w:val="000000"/>
          <w:szCs w:val="22"/>
        </w:rPr>
      </w:pPr>
      <w:r w:rsidRPr="000A0716">
        <w:rPr>
          <w:color w:val="000000"/>
          <w:szCs w:val="22"/>
        </w:rPr>
        <w:t xml:space="preserve">1. СПЕЦИФИКАЦИЯ ОБОРУДОВАНИЯ </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1.1. Спецификация поставляемого Оборудования указана в </w:t>
      </w:r>
      <w:r w:rsidR="00D93557" w:rsidRPr="000A0716">
        <w:rPr>
          <w:color w:val="000000"/>
          <w:szCs w:val="22"/>
        </w:rPr>
        <w:t>Приложении 1 к</w:t>
      </w:r>
      <w:r w:rsidRPr="000A0716">
        <w:rPr>
          <w:color w:val="000000"/>
          <w:szCs w:val="22"/>
        </w:rPr>
        <w:t xml:space="preserve"> настоящему Заказу. </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1.2. Срок поставки Оборудования указан в графике поставки (Приложении </w:t>
      </w:r>
      <w:r w:rsidR="00D93557" w:rsidRPr="000A0716">
        <w:rPr>
          <w:color w:val="000000"/>
          <w:szCs w:val="22"/>
        </w:rPr>
        <w:t>2 к</w:t>
      </w:r>
      <w:r w:rsidRPr="000A0716">
        <w:rPr>
          <w:color w:val="000000"/>
          <w:szCs w:val="22"/>
        </w:rPr>
        <w:t xml:space="preserve"> настоящему Заказу). </w:t>
      </w:r>
    </w:p>
    <w:p w:rsidR="000A0716" w:rsidRPr="000A0716" w:rsidRDefault="000A0716" w:rsidP="000A0716">
      <w:pPr>
        <w:spacing w:line="259" w:lineRule="auto"/>
        <w:rPr>
          <w:color w:val="000000"/>
          <w:szCs w:val="22"/>
        </w:rPr>
      </w:pPr>
      <w:r w:rsidRPr="000A0716">
        <w:rPr>
          <w:color w:val="000000"/>
          <w:szCs w:val="22"/>
        </w:rPr>
        <w:t xml:space="preserve">  </w:t>
      </w:r>
    </w:p>
    <w:p w:rsidR="000A0716" w:rsidRPr="000A0716" w:rsidRDefault="000A0716" w:rsidP="000A0716">
      <w:pPr>
        <w:keepNext/>
        <w:keepLines/>
        <w:spacing w:after="5" w:line="268" w:lineRule="auto"/>
        <w:ind w:right="362"/>
        <w:jc w:val="center"/>
        <w:outlineLvl w:val="0"/>
        <w:rPr>
          <w:color w:val="000000"/>
          <w:szCs w:val="22"/>
        </w:rPr>
      </w:pPr>
      <w:r w:rsidRPr="000A0716">
        <w:rPr>
          <w:color w:val="000000"/>
          <w:szCs w:val="22"/>
        </w:rPr>
        <w:t xml:space="preserve">2. ЦЕНА ЗАКАЗА И УСЛОВИЯ ОПЛАТЫ </w:t>
      </w:r>
    </w:p>
    <w:p w:rsidR="000A0716" w:rsidRPr="000A0716" w:rsidRDefault="000A0716" w:rsidP="000A0716">
      <w:pPr>
        <w:spacing w:line="259" w:lineRule="auto"/>
        <w:rPr>
          <w:color w:val="000000"/>
          <w:szCs w:val="22"/>
        </w:rPr>
      </w:pPr>
      <w:r w:rsidRPr="000A0716">
        <w:rPr>
          <w:color w:val="000000"/>
          <w:szCs w:val="22"/>
        </w:rPr>
        <w:t xml:space="preserve"> </w:t>
      </w:r>
    </w:p>
    <w:p w:rsidR="000A0716" w:rsidRPr="000A0716" w:rsidRDefault="000A0716" w:rsidP="000A0716">
      <w:pPr>
        <w:spacing w:after="3" w:line="260" w:lineRule="auto"/>
        <w:rPr>
          <w:color w:val="000000"/>
          <w:szCs w:val="22"/>
        </w:rPr>
      </w:pPr>
      <w:r w:rsidRPr="000A0716">
        <w:rPr>
          <w:color w:val="000000"/>
          <w:szCs w:val="22"/>
        </w:rPr>
        <w:t xml:space="preserve">2.1. Цена Заказа составляет </w:t>
      </w:r>
      <w:r w:rsidRPr="000A0716">
        <w:rPr>
          <w:b/>
          <w:color w:val="000000"/>
          <w:szCs w:val="22"/>
        </w:rPr>
        <w:t>_________________</w:t>
      </w:r>
      <w:r w:rsidRPr="000A0716">
        <w:rPr>
          <w:color w:val="000000"/>
          <w:szCs w:val="22"/>
        </w:rPr>
        <w:t xml:space="preserve"> (_________________</w:t>
      </w:r>
      <w:r w:rsidR="00D93557" w:rsidRPr="000A0716">
        <w:rPr>
          <w:color w:val="000000"/>
          <w:szCs w:val="22"/>
        </w:rPr>
        <w:t>_) долларов</w:t>
      </w:r>
      <w:r w:rsidRPr="000A0716">
        <w:rPr>
          <w:color w:val="000000"/>
          <w:szCs w:val="22"/>
        </w:rPr>
        <w:t xml:space="preserve"> __ центов США, в том числе применимый НДС 18%, в размере </w:t>
      </w:r>
      <w:r w:rsidRPr="000A0716">
        <w:rPr>
          <w:b/>
          <w:color w:val="000000"/>
          <w:szCs w:val="22"/>
        </w:rPr>
        <w:t>___________</w:t>
      </w:r>
      <w:r w:rsidRPr="000A0716">
        <w:rPr>
          <w:color w:val="000000"/>
          <w:szCs w:val="22"/>
        </w:rPr>
        <w:t xml:space="preserve"> (_________________) долларов __ центов США.  </w:t>
      </w:r>
    </w:p>
    <w:p w:rsidR="000A0716" w:rsidRPr="000A0716" w:rsidRDefault="000A0716" w:rsidP="00D93557">
      <w:pPr>
        <w:spacing w:after="23" w:line="259" w:lineRule="auto"/>
        <w:rPr>
          <w:color w:val="000000"/>
          <w:szCs w:val="22"/>
        </w:rPr>
      </w:pPr>
      <w:r w:rsidRPr="000A0716">
        <w:rPr>
          <w:color w:val="000000"/>
          <w:szCs w:val="22"/>
        </w:rPr>
        <w:t xml:space="preserve"> 2.2 Оплата Цены Заказа осуществляется в соответствии с п.3.6 Договора в следующем объеме: </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2.2.1. Покупатель оплачивает 10% (десять процентов) Цены Заказа, а именно сумму в размере </w:t>
      </w:r>
      <w:r w:rsidRPr="000A0716">
        <w:rPr>
          <w:b/>
          <w:color w:val="000000"/>
          <w:szCs w:val="22"/>
        </w:rPr>
        <w:t xml:space="preserve">_______ </w:t>
      </w:r>
      <w:r w:rsidRPr="000A0716">
        <w:rPr>
          <w:color w:val="000000"/>
          <w:szCs w:val="22"/>
        </w:rPr>
        <w:t>(_________________</w:t>
      </w:r>
      <w:r w:rsidR="00D93557" w:rsidRPr="000A0716">
        <w:rPr>
          <w:color w:val="000000"/>
          <w:szCs w:val="22"/>
        </w:rPr>
        <w:t>_) долларов</w:t>
      </w:r>
      <w:r w:rsidRPr="000A0716">
        <w:rPr>
          <w:color w:val="000000"/>
          <w:szCs w:val="22"/>
        </w:rPr>
        <w:t xml:space="preserve"> __ центов США, в том числе применимый НДС 18% в размере </w:t>
      </w:r>
      <w:r w:rsidRPr="000A0716">
        <w:rPr>
          <w:b/>
          <w:color w:val="000000"/>
          <w:szCs w:val="22"/>
        </w:rPr>
        <w:t xml:space="preserve">________ </w:t>
      </w:r>
      <w:r w:rsidRPr="000A0716">
        <w:rPr>
          <w:color w:val="000000"/>
          <w:szCs w:val="22"/>
        </w:rPr>
        <w:t xml:space="preserve">(____________________) долларов __ центов США в соответствии с п.3.6.1 Договора.  </w:t>
      </w:r>
    </w:p>
    <w:p w:rsidR="000A0716" w:rsidRPr="000A0716" w:rsidRDefault="000A0716" w:rsidP="000A0716">
      <w:pPr>
        <w:spacing w:after="3" w:line="260" w:lineRule="auto"/>
        <w:rPr>
          <w:color w:val="000000"/>
          <w:szCs w:val="22"/>
        </w:rPr>
      </w:pPr>
      <w:r w:rsidRPr="000A0716">
        <w:rPr>
          <w:color w:val="000000"/>
          <w:szCs w:val="22"/>
        </w:rPr>
        <w:t xml:space="preserve">2.2.2 Окончательный платеж в размере 90% (Девяносто процентов) стоимости </w:t>
      </w:r>
      <w:r w:rsidR="00D93557" w:rsidRPr="000A0716">
        <w:rPr>
          <w:color w:val="000000"/>
          <w:szCs w:val="22"/>
        </w:rPr>
        <w:t>Заказа, а</w:t>
      </w:r>
      <w:r w:rsidRPr="000A0716">
        <w:rPr>
          <w:color w:val="000000"/>
          <w:szCs w:val="22"/>
        </w:rPr>
        <w:t xml:space="preserve"> именно сумму в размере _______ (_________________</w:t>
      </w:r>
      <w:r w:rsidR="00D93557" w:rsidRPr="000A0716">
        <w:rPr>
          <w:color w:val="000000"/>
          <w:szCs w:val="22"/>
        </w:rPr>
        <w:t>_) долларов</w:t>
      </w:r>
      <w:r w:rsidRPr="000A0716">
        <w:rPr>
          <w:color w:val="000000"/>
          <w:szCs w:val="22"/>
        </w:rPr>
        <w:t xml:space="preserve"> __ центов США, в том числе применимый НДС 18% в размере ________ (____________________) долларов __ центов США в соответствии с п.3.6.2.  Договора. </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2.2.3 Покупатель оплачивает цену Оборудования путём перечисления денежных средств в рублях Российской Федерации на расчётный счёт Поставщика, указанный в разделе 5 настоящего Заказа. Рублёвый эквивалент платежей рассчитывается на основе официального обменного курса рубля по отношению к доллару США, установленному Центральным банком Российской Федерации на дату подписания настоящего Заказа («___» _____ 201_) в соответствии с п.3.6.3. Договора. </w:t>
      </w:r>
    </w:p>
    <w:p w:rsidR="000A0716" w:rsidRPr="000A0716" w:rsidRDefault="000A0716" w:rsidP="00D93557">
      <w:pPr>
        <w:spacing w:after="22" w:line="259" w:lineRule="auto"/>
        <w:jc w:val="center"/>
        <w:rPr>
          <w:color w:val="000000"/>
          <w:szCs w:val="22"/>
        </w:rPr>
      </w:pPr>
      <w:r w:rsidRPr="000A0716">
        <w:rPr>
          <w:color w:val="000000"/>
          <w:szCs w:val="22"/>
        </w:rPr>
        <w:t>3. ПОСТАВКА ОБОРУДОВАНИЯ</w:t>
      </w:r>
    </w:p>
    <w:p w:rsidR="000A0716" w:rsidRPr="000A0716" w:rsidRDefault="000A0716" w:rsidP="000A0716">
      <w:pPr>
        <w:spacing w:line="259" w:lineRule="auto"/>
        <w:rPr>
          <w:color w:val="000000"/>
          <w:szCs w:val="22"/>
        </w:rPr>
      </w:pPr>
      <w:r w:rsidRPr="000A0716">
        <w:rPr>
          <w:color w:val="000000"/>
          <w:szCs w:val="22"/>
        </w:rPr>
        <w:t xml:space="preserve"> </w:t>
      </w:r>
    </w:p>
    <w:p w:rsidR="000A0716" w:rsidRPr="000A0716" w:rsidRDefault="000A0716" w:rsidP="000A0716">
      <w:pPr>
        <w:spacing w:after="13" w:line="267" w:lineRule="auto"/>
        <w:ind w:right="115"/>
        <w:jc w:val="both"/>
        <w:rPr>
          <w:color w:val="000000"/>
          <w:szCs w:val="22"/>
        </w:rPr>
      </w:pPr>
      <w:r w:rsidRPr="000A0716">
        <w:rPr>
          <w:color w:val="000000"/>
          <w:szCs w:val="22"/>
        </w:rPr>
        <w:t>3.1. Поставка Оборудования осуществляется на условиях, определенных Договором и в полном соответствии со спецификацией (Приложение 1 к настоящему Заказу) и в сроки, указанные в графике (</w:t>
      </w:r>
      <w:r w:rsidR="00D93557" w:rsidRPr="000A0716">
        <w:rPr>
          <w:color w:val="000000"/>
          <w:szCs w:val="22"/>
        </w:rPr>
        <w:t>Приложение 2 к</w:t>
      </w:r>
      <w:r w:rsidRPr="000A0716">
        <w:rPr>
          <w:color w:val="000000"/>
          <w:szCs w:val="22"/>
        </w:rPr>
        <w:t xml:space="preserve"> настоящему Заказу). </w:t>
      </w:r>
    </w:p>
    <w:p w:rsidR="00D93557" w:rsidRDefault="00D93557" w:rsidP="00D93557">
      <w:pPr>
        <w:spacing w:after="22" w:line="259" w:lineRule="auto"/>
        <w:jc w:val="center"/>
        <w:rPr>
          <w:color w:val="000000"/>
          <w:szCs w:val="22"/>
        </w:rPr>
      </w:pPr>
    </w:p>
    <w:p w:rsidR="000A0716" w:rsidRPr="000A0716" w:rsidRDefault="000A0716" w:rsidP="00D93557">
      <w:pPr>
        <w:spacing w:after="22" w:line="259" w:lineRule="auto"/>
        <w:jc w:val="center"/>
        <w:rPr>
          <w:color w:val="000000"/>
          <w:szCs w:val="22"/>
        </w:rPr>
      </w:pPr>
      <w:r w:rsidRPr="000A0716">
        <w:rPr>
          <w:color w:val="000000"/>
          <w:szCs w:val="22"/>
        </w:rPr>
        <w:t>4. ИНЫЕ УСЛОВИЯ</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4.1. Правоотношения между Сторонами возникают со дня подписания Сторонами настоящего Заказа. </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4.2. Во всем ином, не нашедшем отражения в настоящем Заказе, Стороны руководствуются условиями Договора.  </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4.3. Настоящий Заказ является неотъемлемой частью Договора. Заказ составлен в двух экземплярах, имеющих равную юридическую силу, по одному для каждой из Сторон. </w:t>
      </w:r>
    </w:p>
    <w:p w:rsidR="000A0716" w:rsidRPr="000A0716" w:rsidRDefault="000A0716" w:rsidP="000A0716">
      <w:pPr>
        <w:spacing w:after="22" w:line="259" w:lineRule="auto"/>
        <w:rPr>
          <w:color w:val="000000"/>
          <w:szCs w:val="22"/>
        </w:rPr>
      </w:pPr>
      <w:r w:rsidRPr="000A0716">
        <w:rPr>
          <w:color w:val="000000"/>
          <w:szCs w:val="22"/>
        </w:rPr>
        <w:t xml:space="preserve"> </w:t>
      </w:r>
    </w:p>
    <w:p w:rsidR="000A0716" w:rsidRPr="000A0716" w:rsidRDefault="000A0716" w:rsidP="000A0716">
      <w:pPr>
        <w:spacing w:after="13" w:line="267" w:lineRule="auto"/>
        <w:ind w:right="115"/>
        <w:jc w:val="both"/>
        <w:rPr>
          <w:color w:val="000000"/>
          <w:szCs w:val="22"/>
        </w:rPr>
      </w:pPr>
      <w:r w:rsidRPr="000A0716">
        <w:rPr>
          <w:color w:val="000000"/>
          <w:szCs w:val="22"/>
        </w:rPr>
        <w:t xml:space="preserve">ПРИЛОЖЕНИЯ: </w:t>
      </w:r>
    </w:p>
    <w:p w:rsidR="000A0716" w:rsidRPr="000A0716" w:rsidRDefault="000A0716" w:rsidP="000A0716">
      <w:pPr>
        <w:spacing w:after="13" w:line="267" w:lineRule="auto"/>
        <w:ind w:right="5859"/>
        <w:jc w:val="both"/>
        <w:rPr>
          <w:color w:val="000000"/>
          <w:szCs w:val="22"/>
        </w:rPr>
      </w:pPr>
      <w:r w:rsidRPr="000A0716">
        <w:rPr>
          <w:color w:val="000000"/>
          <w:szCs w:val="22"/>
        </w:rPr>
        <w:t xml:space="preserve">1. Спецификация Оборудования; </w:t>
      </w:r>
    </w:p>
    <w:p w:rsidR="000A0716" w:rsidRPr="000A0716" w:rsidRDefault="000A0716" w:rsidP="000A0716">
      <w:pPr>
        <w:spacing w:after="13" w:line="267" w:lineRule="auto"/>
        <w:ind w:right="5859"/>
        <w:jc w:val="both"/>
        <w:rPr>
          <w:color w:val="000000"/>
          <w:szCs w:val="22"/>
        </w:rPr>
      </w:pPr>
      <w:r w:rsidRPr="000A0716">
        <w:rPr>
          <w:color w:val="000000"/>
          <w:szCs w:val="22"/>
        </w:rPr>
        <w:t xml:space="preserve">2. График поставки Оборудования. </w:t>
      </w:r>
    </w:p>
    <w:p w:rsidR="000A0716" w:rsidRPr="000A0716" w:rsidRDefault="000A0716" w:rsidP="000A0716">
      <w:pPr>
        <w:spacing w:line="259" w:lineRule="auto"/>
        <w:rPr>
          <w:color w:val="000000"/>
          <w:szCs w:val="22"/>
        </w:rPr>
      </w:pPr>
      <w:r w:rsidRPr="000A0716">
        <w:rPr>
          <w:i/>
          <w:color w:val="000000"/>
          <w:szCs w:val="22"/>
        </w:rPr>
        <w:t xml:space="preserve">При необходимости оформляется дополнительное приложение </w:t>
      </w:r>
    </w:p>
    <w:p w:rsidR="000A0716" w:rsidRPr="000A0716" w:rsidRDefault="000A0716" w:rsidP="000A0716">
      <w:pPr>
        <w:spacing w:after="19" w:line="259" w:lineRule="auto"/>
        <w:rPr>
          <w:color w:val="000000"/>
          <w:szCs w:val="22"/>
        </w:rPr>
      </w:pPr>
      <w:r w:rsidRPr="000A0716">
        <w:rPr>
          <w:color w:val="000000"/>
          <w:szCs w:val="22"/>
        </w:rPr>
        <w:t xml:space="preserve"> </w:t>
      </w:r>
    </w:p>
    <w:p w:rsidR="000A0716" w:rsidRPr="000A0716" w:rsidRDefault="000A0716" w:rsidP="000A0716">
      <w:pPr>
        <w:keepNext/>
        <w:keepLines/>
        <w:spacing w:after="5" w:line="268" w:lineRule="auto"/>
        <w:ind w:right="360"/>
        <w:jc w:val="center"/>
        <w:outlineLvl w:val="0"/>
        <w:rPr>
          <w:color w:val="000000"/>
          <w:szCs w:val="22"/>
        </w:rPr>
      </w:pPr>
      <w:r w:rsidRPr="000A0716">
        <w:rPr>
          <w:color w:val="000000"/>
          <w:szCs w:val="22"/>
        </w:rPr>
        <w:t xml:space="preserve">5.  РЕКВИЗИТЫ И ПОДПИСИ СТОРОН </w:t>
      </w:r>
    </w:p>
    <w:p w:rsidR="000A0716" w:rsidRPr="000A0716" w:rsidRDefault="000A0716" w:rsidP="000A0716">
      <w:pPr>
        <w:spacing w:line="259" w:lineRule="auto"/>
        <w:rPr>
          <w:color w:val="000000"/>
          <w:szCs w:val="22"/>
        </w:rPr>
      </w:pPr>
      <w:r w:rsidRPr="000A0716">
        <w:rPr>
          <w:color w:val="000000"/>
          <w:szCs w:val="22"/>
        </w:rPr>
        <w:t xml:space="preserve"> </w:t>
      </w:r>
    </w:p>
    <w:p w:rsidR="000A0716" w:rsidRPr="000A0716" w:rsidRDefault="000A0716" w:rsidP="000A0716">
      <w:pPr>
        <w:spacing w:after="13" w:line="267" w:lineRule="auto"/>
        <w:jc w:val="both"/>
      </w:pPr>
      <w:r w:rsidRPr="000A0716">
        <w:t>Поставщик</w:t>
      </w:r>
      <w:r w:rsidRPr="000A0716">
        <w:tab/>
      </w:r>
      <w:r w:rsidRPr="000A0716">
        <w:tab/>
      </w:r>
      <w:r w:rsidRPr="000A0716">
        <w:tab/>
      </w:r>
      <w:r w:rsidRPr="000A0716">
        <w:tab/>
      </w:r>
      <w:r w:rsidRPr="000A0716">
        <w:tab/>
      </w:r>
      <w:r w:rsidRPr="000A0716">
        <w:tab/>
        <w:t>Покупатель</w:t>
      </w:r>
    </w:p>
    <w:p w:rsidR="000A0716" w:rsidRPr="000A0716" w:rsidRDefault="000A0716" w:rsidP="000A0716">
      <w:pPr>
        <w:jc w:val="both"/>
      </w:pPr>
    </w:p>
    <w:tbl>
      <w:tblPr>
        <w:tblW w:w="9990" w:type="dxa"/>
        <w:tblInd w:w="-284" w:type="dxa"/>
        <w:tblLook w:val="04A0" w:firstRow="1" w:lastRow="0" w:firstColumn="1" w:lastColumn="0" w:noHBand="0" w:noVBand="1"/>
      </w:tblPr>
      <w:tblGrid>
        <w:gridCol w:w="4860"/>
        <w:gridCol w:w="5130"/>
      </w:tblGrid>
      <w:tr w:rsidR="000A0716" w:rsidRPr="000A0716" w:rsidTr="003E3E18">
        <w:tc>
          <w:tcPr>
            <w:tcW w:w="4860" w:type="dxa"/>
            <w:hideMark/>
          </w:tcPr>
          <w:p w:rsidR="000A0716" w:rsidRPr="000A0716" w:rsidRDefault="000A0716" w:rsidP="000A0716">
            <w:pPr>
              <w:suppressAutoHyphens/>
              <w:rPr>
                <w:lang w:eastAsia="ar-SA"/>
              </w:rPr>
            </w:pPr>
            <w:r w:rsidRPr="000A0716">
              <w:rPr>
                <w:lang w:eastAsia="ar-SA"/>
              </w:rPr>
              <w:t>ИНН/КПП 5410108110/541001001</w:t>
            </w:r>
          </w:p>
          <w:p w:rsidR="000A0716" w:rsidRPr="000A0716" w:rsidRDefault="000A0716" w:rsidP="000A0716">
            <w:pPr>
              <w:suppressAutoHyphens/>
              <w:rPr>
                <w:lang w:eastAsia="ar-SA"/>
              </w:rPr>
            </w:pPr>
            <w:r w:rsidRPr="000A0716">
              <w:rPr>
                <w:lang w:eastAsia="ar-SA"/>
              </w:rPr>
              <w:t>ОГРН 1025403911818</w:t>
            </w:r>
          </w:p>
          <w:p w:rsidR="000A0716" w:rsidRPr="000A0716" w:rsidRDefault="000A0716" w:rsidP="000A0716">
            <w:pPr>
              <w:suppressAutoHyphens/>
              <w:rPr>
                <w:lang w:eastAsia="ar-SA"/>
              </w:rPr>
            </w:pPr>
            <w:r w:rsidRPr="000A0716">
              <w:rPr>
                <w:lang w:eastAsia="ar-SA"/>
              </w:rPr>
              <w:t>Адрес: 630020 г. Новосибирск, ул. Окружная, 29В</w:t>
            </w:r>
          </w:p>
          <w:p w:rsidR="000A0716" w:rsidRPr="000A0716" w:rsidRDefault="000A0716" w:rsidP="000A0716">
            <w:pPr>
              <w:suppressAutoHyphens/>
              <w:rPr>
                <w:lang w:eastAsia="ar-SA"/>
              </w:rPr>
            </w:pPr>
            <w:r w:rsidRPr="000A0716">
              <w:rPr>
                <w:lang w:eastAsia="ar-SA"/>
              </w:rPr>
              <w:t>Почтовый адрес: 630020 г. Новосибирск, ул. Окружная, 29В</w:t>
            </w:r>
          </w:p>
          <w:p w:rsidR="000A0716" w:rsidRPr="000A0716" w:rsidRDefault="000A0716" w:rsidP="000A0716">
            <w:pPr>
              <w:suppressAutoHyphens/>
              <w:rPr>
                <w:lang w:eastAsia="ar-SA"/>
              </w:rPr>
            </w:pPr>
            <w:r w:rsidRPr="000A0716">
              <w:rPr>
                <w:lang w:eastAsia="ar-SA"/>
              </w:rPr>
              <w:t xml:space="preserve">Новосибирский Филиал ПАО Банка </w:t>
            </w:r>
          </w:p>
          <w:p w:rsidR="000A0716" w:rsidRPr="000A0716" w:rsidRDefault="000A0716" w:rsidP="000A0716">
            <w:pPr>
              <w:suppressAutoHyphens/>
              <w:rPr>
                <w:lang w:eastAsia="ar-SA"/>
              </w:rPr>
            </w:pPr>
            <w:r w:rsidRPr="000A0716">
              <w:rPr>
                <w:lang w:eastAsia="ar-SA"/>
              </w:rPr>
              <w:t>«ФК Открытие»</w:t>
            </w:r>
          </w:p>
          <w:p w:rsidR="000A0716" w:rsidRPr="000A0716" w:rsidRDefault="000A0716" w:rsidP="000A0716">
            <w:pPr>
              <w:suppressAutoHyphens/>
              <w:rPr>
                <w:lang w:eastAsia="ar-SA"/>
              </w:rPr>
            </w:pPr>
            <w:r w:rsidRPr="000A0716">
              <w:rPr>
                <w:lang w:eastAsia="ar-SA"/>
              </w:rPr>
              <w:t>Р/с 40702810801000000010</w:t>
            </w:r>
          </w:p>
          <w:p w:rsidR="000A0716" w:rsidRPr="000A0716" w:rsidRDefault="000A0716" w:rsidP="000A0716">
            <w:pPr>
              <w:suppressAutoHyphens/>
              <w:rPr>
                <w:lang w:eastAsia="ar-SA"/>
              </w:rPr>
            </w:pPr>
            <w:r w:rsidRPr="000A0716">
              <w:rPr>
                <w:lang w:eastAsia="ar-SA"/>
              </w:rPr>
              <w:t>К/с 30101810550040000839</w:t>
            </w:r>
          </w:p>
          <w:p w:rsidR="000A0716" w:rsidRPr="000A0716" w:rsidRDefault="000A0716" w:rsidP="000A0716">
            <w:pPr>
              <w:suppressAutoHyphens/>
              <w:rPr>
                <w:lang w:eastAsia="ar-SA"/>
              </w:rPr>
            </w:pPr>
            <w:r w:rsidRPr="000A0716">
              <w:rPr>
                <w:lang w:eastAsia="ar-SA"/>
              </w:rPr>
              <w:t>БИК 045004839</w:t>
            </w:r>
          </w:p>
          <w:p w:rsidR="000A0716" w:rsidRPr="000A0716" w:rsidRDefault="000A0716" w:rsidP="000A0716">
            <w:pPr>
              <w:suppressAutoHyphens/>
              <w:rPr>
                <w:lang w:eastAsia="ar-SA"/>
              </w:rPr>
            </w:pPr>
            <w:r w:rsidRPr="000A0716">
              <w:rPr>
                <w:lang w:eastAsia="ar-SA"/>
              </w:rPr>
              <w:t>ОКВЭД 74.20.14, 30.02, 32.20.2, 72.20, 72.40, 72.50, 72.60, 73.10</w:t>
            </w:r>
          </w:p>
          <w:p w:rsidR="000A0716" w:rsidRPr="000A0716" w:rsidRDefault="000A0716" w:rsidP="000A0716">
            <w:pPr>
              <w:suppressAutoHyphens/>
              <w:rPr>
                <w:lang w:eastAsia="ar-SA"/>
              </w:rPr>
            </w:pPr>
            <w:r w:rsidRPr="000A0716">
              <w:rPr>
                <w:lang w:eastAsia="ar-SA"/>
              </w:rPr>
              <w:t>ОКПО 33433783</w:t>
            </w:r>
          </w:p>
          <w:p w:rsidR="000A0716" w:rsidRPr="000A0716" w:rsidRDefault="000A0716" w:rsidP="000A0716">
            <w:pPr>
              <w:suppressAutoHyphens/>
              <w:rPr>
                <w:lang w:eastAsia="ar-SA"/>
              </w:rPr>
            </w:pPr>
            <w:r w:rsidRPr="000A0716">
              <w:rPr>
                <w:lang w:eastAsia="ar-SA"/>
              </w:rPr>
              <w:t>Телефон: (383) 274-48-48</w:t>
            </w:r>
          </w:p>
          <w:p w:rsidR="000A0716" w:rsidRPr="000A0716" w:rsidRDefault="000A0716" w:rsidP="000A0716">
            <w:pPr>
              <w:suppressAutoHyphens/>
              <w:rPr>
                <w:lang w:eastAsia="ar-SA"/>
              </w:rPr>
            </w:pPr>
            <w:r w:rsidRPr="000A0716">
              <w:rPr>
                <w:lang w:eastAsia="ar-SA"/>
              </w:rPr>
              <w:t>Факс: (383) 274-10-01</w:t>
            </w:r>
          </w:p>
          <w:p w:rsidR="000A0716" w:rsidRPr="000A0716" w:rsidRDefault="000A0716" w:rsidP="000A0716">
            <w:pPr>
              <w:tabs>
                <w:tab w:val="left" w:pos="675"/>
                <w:tab w:val="left" w:pos="993"/>
                <w:tab w:val="left" w:pos="1418"/>
                <w:tab w:val="left" w:pos="9747"/>
              </w:tabs>
              <w:suppressAutoHyphens/>
              <w:jc w:val="both"/>
              <w:rPr>
                <w:color w:val="000000"/>
                <w:lang w:eastAsia="ar-SA"/>
              </w:rPr>
            </w:pPr>
            <w:r w:rsidRPr="000A0716">
              <w:rPr>
                <w:lang w:eastAsia="ar-SA"/>
              </w:rPr>
              <w:t>Адрес электронной почты: eltex@eltex.nsk.ru</w:t>
            </w:r>
          </w:p>
        </w:tc>
        <w:tc>
          <w:tcPr>
            <w:tcW w:w="5130" w:type="dxa"/>
            <w:hideMark/>
          </w:tcPr>
          <w:p w:rsidR="000A0716" w:rsidRPr="000A0716" w:rsidRDefault="000A0716" w:rsidP="000A0716">
            <w:pPr>
              <w:suppressAutoHyphens/>
              <w:rPr>
                <w:lang w:eastAsia="ar-SA"/>
              </w:rPr>
            </w:pPr>
            <w:r w:rsidRPr="000A0716">
              <w:rPr>
                <w:lang w:eastAsia="ar-SA"/>
              </w:rPr>
              <w:t>ИНН/КПП 0274018377/997750001</w:t>
            </w:r>
          </w:p>
          <w:p w:rsidR="000A0716" w:rsidRPr="000A0716" w:rsidRDefault="000A0716" w:rsidP="000A0716">
            <w:pPr>
              <w:suppressAutoHyphens/>
              <w:rPr>
                <w:lang w:eastAsia="ar-SA"/>
              </w:rPr>
            </w:pPr>
            <w:r w:rsidRPr="000A0716">
              <w:rPr>
                <w:lang w:eastAsia="ar-SA"/>
              </w:rPr>
              <w:t>ОГРН 1020202561686</w:t>
            </w:r>
          </w:p>
          <w:p w:rsidR="000A0716" w:rsidRPr="000A0716" w:rsidRDefault="000A0716" w:rsidP="000A0716">
            <w:pPr>
              <w:contextualSpacing/>
              <w:jc w:val="both"/>
            </w:pPr>
            <w:r w:rsidRPr="000A0716">
              <w:rPr>
                <w:color w:val="000000"/>
                <w:lang w:eastAsia="ar-SA"/>
              </w:rPr>
              <w:t xml:space="preserve">Адрес: </w:t>
            </w:r>
            <w:r w:rsidRPr="000A0716">
              <w:t xml:space="preserve">450077, Республика </w:t>
            </w:r>
          </w:p>
          <w:p w:rsidR="000A0716" w:rsidRPr="000A0716" w:rsidRDefault="000A0716" w:rsidP="000A0716">
            <w:pPr>
              <w:suppressAutoHyphens/>
              <w:rPr>
                <w:color w:val="000000"/>
                <w:lang w:eastAsia="ar-SA"/>
              </w:rPr>
            </w:pPr>
            <w:r w:rsidRPr="000A0716">
              <w:t>Башкортостан, г. Уфа, ул. Ленина, 30</w:t>
            </w:r>
          </w:p>
          <w:p w:rsidR="000A0716" w:rsidRPr="000A0716" w:rsidRDefault="000A0716" w:rsidP="000A0716">
            <w:pPr>
              <w:suppressAutoHyphens/>
              <w:rPr>
                <w:bCs/>
                <w:color w:val="000000"/>
                <w:lang w:eastAsia="ar-SA"/>
              </w:rPr>
            </w:pPr>
            <w:r w:rsidRPr="000A0716">
              <w:rPr>
                <w:bCs/>
                <w:color w:val="000000"/>
                <w:lang w:eastAsia="ar-SA"/>
              </w:rPr>
              <w:t xml:space="preserve">Почтовый адрес: 450077, Республика </w:t>
            </w:r>
          </w:p>
          <w:p w:rsidR="000A0716" w:rsidRPr="000A0716" w:rsidRDefault="000A0716" w:rsidP="000A0716">
            <w:pPr>
              <w:suppressAutoHyphens/>
              <w:rPr>
                <w:bCs/>
                <w:color w:val="000000"/>
                <w:lang w:eastAsia="ar-SA"/>
              </w:rPr>
            </w:pPr>
            <w:r w:rsidRPr="000A0716">
              <w:rPr>
                <w:bCs/>
                <w:color w:val="000000"/>
                <w:lang w:eastAsia="ar-SA"/>
              </w:rPr>
              <w:t xml:space="preserve">Башкортостан, </w:t>
            </w:r>
            <w:proofErr w:type="spellStart"/>
            <w:r w:rsidRPr="000A0716">
              <w:rPr>
                <w:bCs/>
                <w:color w:val="000000"/>
                <w:lang w:eastAsia="ar-SA"/>
              </w:rPr>
              <w:t>г.Уфа</w:t>
            </w:r>
            <w:proofErr w:type="spellEnd"/>
            <w:r w:rsidRPr="000A0716">
              <w:rPr>
                <w:bCs/>
                <w:color w:val="000000"/>
                <w:lang w:eastAsia="ar-SA"/>
              </w:rPr>
              <w:t>, ул.Ленина,30.</w:t>
            </w:r>
          </w:p>
          <w:p w:rsidR="000A0716" w:rsidRPr="000A0716" w:rsidRDefault="000A0716" w:rsidP="000A0716">
            <w:pPr>
              <w:suppressAutoHyphens/>
              <w:rPr>
                <w:bCs/>
                <w:color w:val="000000"/>
                <w:lang w:eastAsia="ar-SA"/>
              </w:rPr>
            </w:pPr>
            <w:r w:rsidRPr="000A0716">
              <w:rPr>
                <w:bCs/>
                <w:color w:val="000000"/>
                <w:lang w:eastAsia="ar-SA"/>
              </w:rPr>
              <w:t xml:space="preserve">Р/с </w:t>
            </w:r>
            <w:r w:rsidRPr="000A0716">
              <w:t>40702810900000005674 в ОАО АБ «Россия» г. Санкт-Петербург</w:t>
            </w:r>
          </w:p>
          <w:p w:rsidR="000A0716" w:rsidRPr="000A0716" w:rsidRDefault="000A0716" w:rsidP="000A0716">
            <w:pPr>
              <w:jc w:val="both"/>
            </w:pPr>
            <w:r w:rsidRPr="000A0716">
              <w:rPr>
                <w:color w:val="000000"/>
                <w:lang w:eastAsia="ar-SA"/>
              </w:rPr>
              <w:t xml:space="preserve">К/с </w:t>
            </w:r>
            <w:r w:rsidRPr="000A0716">
              <w:t>30101810800000000861 в Северо-</w:t>
            </w:r>
          </w:p>
          <w:p w:rsidR="000A0716" w:rsidRPr="000A0716" w:rsidRDefault="000A0716" w:rsidP="000A0716">
            <w:pPr>
              <w:jc w:val="both"/>
            </w:pPr>
            <w:r w:rsidRPr="000A0716">
              <w:t xml:space="preserve">Западном Главном Управлении Банка </w:t>
            </w:r>
          </w:p>
          <w:p w:rsidR="000A0716" w:rsidRPr="000A0716" w:rsidRDefault="000A0716" w:rsidP="000A0716">
            <w:pPr>
              <w:jc w:val="both"/>
            </w:pPr>
            <w:r w:rsidRPr="000A0716">
              <w:t xml:space="preserve">России </w:t>
            </w:r>
          </w:p>
          <w:p w:rsidR="000A0716" w:rsidRPr="000A0716" w:rsidRDefault="000A0716" w:rsidP="000A0716">
            <w:pPr>
              <w:suppressAutoHyphens/>
              <w:rPr>
                <w:lang w:eastAsia="ar-SA"/>
              </w:rPr>
            </w:pPr>
            <w:r w:rsidRPr="000A0716">
              <w:rPr>
                <w:lang w:eastAsia="ar-SA"/>
              </w:rPr>
              <w:t xml:space="preserve">БИК </w:t>
            </w:r>
            <w:r w:rsidRPr="000A0716">
              <w:t>044030861</w:t>
            </w:r>
          </w:p>
          <w:p w:rsidR="000A0716" w:rsidRPr="000A0716" w:rsidRDefault="00D93557" w:rsidP="000A0716">
            <w:pPr>
              <w:suppressAutoHyphens/>
              <w:rPr>
                <w:lang w:eastAsia="ar-SA"/>
              </w:rPr>
            </w:pPr>
            <w:r w:rsidRPr="000A0716">
              <w:rPr>
                <w:lang w:eastAsia="ar-SA"/>
              </w:rPr>
              <w:t>ОКВЭД 64.20</w:t>
            </w:r>
          </w:p>
          <w:p w:rsidR="000A0716" w:rsidRPr="000A0716" w:rsidRDefault="000A0716" w:rsidP="000A0716">
            <w:pPr>
              <w:suppressAutoHyphens/>
              <w:rPr>
                <w:lang w:eastAsia="ar-SA"/>
              </w:rPr>
            </w:pPr>
            <w:r w:rsidRPr="000A0716">
              <w:rPr>
                <w:lang w:eastAsia="ar-SA"/>
              </w:rPr>
              <w:t xml:space="preserve">ОКПО 1150144 </w:t>
            </w:r>
          </w:p>
          <w:p w:rsidR="000A0716" w:rsidRPr="000A0716" w:rsidRDefault="000A0716" w:rsidP="000A0716">
            <w:pPr>
              <w:suppressAutoHyphens/>
              <w:rPr>
                <w:color w:val="000000"/>
                <w:lang w:eastAsia="ar-SA"/>
              </w:rPr>
            </w:pPr>
            <w:r w:rsidRPr="000A0716">
              <w:rPr>
                <w:color w:val="000000"/>
                <w:lang w:eastAsia="ar-SA"/>
              </w:rPr>
              <w:t xml:space="preserve">Телефон: (347) 250-23-39,250-26-37 </w:t>
            </w:r>
          </w:p>
          <w:p w:rsidR="000A0716" w:rsidRPr="000A0716" w:rsidRDefault="000A0716" w:rsidP="000A0716">
            <w:pPr>
              <w:suppressAutoHyphens/>
              <w:rPr>
                <w:color w:val="000000"/>
                <w:lang w:eastAsia="ar-SA"/>
              </w:rPr>
            </w:pPr>
            <w:r w:rsidRPr="000A0716">
              <w:rPr>
                <w:color w:val="000000"/>
                <w:lang w:eastAsia="ar-SA"/>
              </w:rPr>
              <w:t>Факс: (347) 250-73-01</w:t>
            </w:r>
          </w:p>
          <w:p w:rsidR="000A0716" w:rsidRPr="000A0716" w:rsidRDefault="000A0716" w:rsidP="000A0716">
            <w:pPr>
              <w:tabs>
                <w:tab w:val="left" w:pos="675"/>
                <w:tab w:val="left" w:pos="993"/>
                <w:tab w:val="left" w:pos="1418"/>
                <w:tab w:val="left" w:pos="9747"/>
              </w:tabs>
              <w:suppressAutoHyphens/>
              <w:jc w:val="both"/>
              <w:rPr>
                <w:b/>
                <w:lang w:eastAsia="ar-SA"/>
              </w:rPr>
            </w:pPr>
            <w:r w:rsidRPr="000A0716">
              <w:rPr>
                <w:color w:val="000000"/>
                <w:lang w:eastAsia="ar-SA"/>
              </w:rPr>
              <w:t>Адрес электронной почты: info@bashtel.ru</w:t>
            </w:r>
          </w:p>
        </w:tc>
      </w:tr>
      <w:tr w:rsidR="000A0716" w:rsidRPr="000A0716" w:rsidTr="003E3E18">
        <w:tblPrEx>
          <w:tblCellMar>
            <w:top w:w="28" w:type="dxa"/>
            <w:left w:w="28" w:type="dxa"/>
            <w:bottom w:w="28" w:type="dxa"/>
            <w:right w:w="28" w:type="dxa"/>
          </w:tblCellMar>
          <w:tblLook w:val="01E0" w:firstRow="1" w:lastRow="1" w:firstColumn="1" w:lastColumn="1" w:noHBand="0" w:noVBand="0"/>
        </w:tblPrEx>
        <w:tc>
          <w:tcPr>
            <w:tcW w:w="4860" w:type="dxa"/>
          </w:tcPr>
          <w:p w:rsidR="000A0716" w:rsidRPr="000A0716" w:rsidRDefault="000A0716" w:rsidP="000A0716">
            <w:pPr>
              <w:suppressAutoHyphens/>
            </w:pPr>
            <w:r w:rsidRPr="000A0716">
              <w:t>Поставщик</w:t>
            </w:r>
          </w:p>
        </w:tc>
        <w:tc>
          <w:tcPr>
            <w:tcW w:w="5130" w:type="dxa"/>
          </w:tcPr>
          <w:p w:rsidR="000A0716" w:rsidRPr="000A0716" w:rsidRDefault="000A0716" w:rsidP="000A0716">
            <w:pPr>
              <w:suppressAutoHyphens/>
            </w:pPr>
            <w:r w:rsidRPr="000A0716">
              <w:t>Покупатель</w:t>
            </w:r>
          </w:p>
        </w:tc>
      </w:tr>
      <w:tr w:rsidR="000A0716" w:rsidRPr="000A0716" w:rsidTr="003E3E18">
        <w:tblPrEx>
          <w:tblCellMar>
            <w:top w:w="28" w:type="dxa"/>
            <w:left w:w="28" w:type="dxa"/>
            <w:bottom w:w="28" w:type="dxa"/>
            <w:right w:w="28" w:type="dxa"/>
          </w:tblCellMar>
          <w:tblLook w:val="01E0" w:firstRow="1" w:lastRow="1" w:firstColumn="1" w:lastColumn="1" w:noHBand="0" w:noVBand="0"/>
        </w:tblPrEx>
        <w:tc>
          <w:tcPr>
            <w:tcW w:w="4860" w:type="dxa"/>
          </w:tcPr>
          <w:p w:rsidR="000A0716" w:rsidRPr="000A0716" w:rsidRDefault="000A0716" w:rsidP="000A0716">
            <w:pPr>
              <w:suppressAutoHyphens/>
            </w:pPr>
            <w:r w:rsidRPr="000A0716">
              <w:t xml:space="preserve">Директор </w:t>
            </w:r>
          </w:p>
          <w:p w:rsidR="000A0716" w:rsidRPr="000A0716" w:rsidRDefault="000A0716" w:rsidP="000A0716">
            <w:pPr>
              <w:suppressAutoHyphens/>
            </w:pPr>
            <w:r w:rsidRPr="000A0716">
              <w:t>ООО «Предприятие «ЭЛТЕКС»</w:t>
            </w:r>
          </w:p>
        </w:tc>
        <w:tc>
          <w:tcPr>
            <w:tcW w:w="5130" w:type="dxa"/>
          </w:tcPr>
          <w:p w:rsidR="000A0716" w:rsidRPr="000A0716" w:rsidRDefault="000A0716" w:rsidP="000A0716">
            <w:pPr>
              <w:suppressAutoHyphens/>
            </w:pPr>
            <w:r w:rsidRPr="000A0716">
              <w:t>Генеральный директор</w:t>
            </w:r>
          </w:p>
          <w:p w:rsidR="000A0716" w:rsidRPr="000A0716" w:rsidRDefault="000A0716" w:rsidP="000A0716">
            <w:pPr>
              <w:suppressAutoHyphens/>
            </w:pPr>
            <w:r w:rsidRPr="000A0716">
              <w:rPr>
                <w:lang w:eastAsia="ar-SA"/>
              </w:rPr>
              <w:t>ПАО «Башинформсвязь»</w:t>
            </w:r>
          </w:p>
        </w:tc>
      </w:tr>
      <w:tr w:rsidR="000A0716" w:rsidRPr="000A0716" w:rsidTr="003E3E18">
        <w:tblPrEx>
          <w:tblCellMar>
            <w:top w:w="28" w:type="dxa"/>
            <w:left w:w="28" w:type="dxa"/>
            <w:bottom w:w="28" w:type="dxa"/>
            <w:right w:w="28" w:type="dxa"/>
          </w:tblCellMar>
          <w:tblLook w:val="01E0" w:firstRow="1" w:lastRow="1" w:firstColumn="1" w:lastColumn="1" w:noHBand="0" w:noVBand="0"/>
        </w:tblPrEx>
        <w:tc>
          <w:tcPr>
            <w:tcW w:w="4860" w:type="dxa"/>
          </w:tcPr>
          <w:p w:rsidR="000A0716" w:rsidRPr="000A0716" w:rsidRDefault="000A0716" w:rsidP="000A0716">
            <w:pPr>
              <w:suppressAutoHyphens/>
            </w:pPr>
          </w:p>
        </w:tc>
        <w:tc>
          <w:tcPr>
            <w:tcW w:w="5130" w:type="dxa"/>
          </w:tcPr>
          <w:p w:rsidR="000A0716" w:rsidRPr="000A0716" w:rsidRDefault="000A0716" w:rsidP="000A0716">
            <w:pPr>
              <w:suppressAutoHyphens/>
            </w:pPr>
          </w:p>
        </w:tc>
      </w:tr>
      <w:tr w:rsidR="000A0716" w:rsidRPr="000A0716" w:rsidTr="003E3E18">
        <w:tblPrEx>
          <w:tblCellMar>
            <w:top w:w="28" w:type="dxa"/>
            <w:left w:w="28" w:type="dxa"/>
            <w:bottom w:w="28" w:type="dxa"/>
            <w:right w:w="28" w:type="dxa"/>
          </w:tblCellMar>
          <w:tblLook w:val="01E0" w:firstRow="1" w:lastRow="1" w:firstColumn="1" w:lastColumn="1" w:noHBand="0" w:noVBand="0"/>
        </w:tblPrEx>
        <w:tc>
          <w:tcPr>
            <w:tcW w:w="4860" w:type="dxa"/>
          </w:tcPr>
          <w:p w:rsidR="000A0716" w:rsidRPr="000A0716" w:rsidRDefault="000A0716" w:rsidP="000A0716">
            <w:pPr>
              <w:suppressAutoHyphens/>
            </w:pPr>
            <w:r w:rsidRPr="000A0716">
              <w:t xml:space="preserve">________________ / </w:t>
            </w:r>
            <w:proofErr w:type="spellStart"/>
            <w:r w:rsidRPr="000A0716">
              <w:t>А.Н.Черников</w:t>
            </w:r>
            <w:proofErr w:type="spellEnd"/>
          </w:p>
        </w:tc>
        <w:tc>
          <w:tcPr>
            <w:tcW w:w="5130" w:type="dxa"/>
          </w:tcPr>
          <w:p w:rsidR="000A0716" w:rsidRPr="000A0716" w:rsidRDefault="000A0716" w:rsidP="000A0716">
            <w:pPr>
              <w:suppressAutoHyphens/>
            </w:pPr>
            <w:r w:rsidRPr="000A0716">
              <w:t xml:space="preserve">_____________ / М. Г. </w:t>
            </w:r>
            <w:proofErr w:type="spellStart"/>
            <w:r w:rsidRPr="000A0716">
              <w:t>Долгоаршинных</w:t>
            </w:r>
            <w:proofErr w:type="spellEnd"/>
          </w:p>
        </w:tc>
      </w:tr>
      <w:tr w:rsidR="000A0716" w:rsidRPr="000A0716" w:rsidTr="003E3E18">
        <w:tblPrEx>
          <w:tblCellMar>
            <w:top w:w="28" w:type="dxa"/>
            <w:left w:w="28" w:type="dxa"/>
            <w:bottom w:w="28" w:type="dxa"/>
            <w:right w:w="28" w:type="dxa"/>
          </w:tblCellMar>
          <w:tblLook w:val="01E0" w:firstRow="1" w:lastRow="1" w:firstColumn="1" w:lastColumn="1" w:noHBand="0" w:noVBand="0"/>
        </w:tblPrEx>
        <w:tc>
          <w:tcPr>
            <w:tcW w:w="4860" w:type="dxa"/>
          </w:tcPr>
          <w:p w:rsidR="000A0716" w:rsidRPr="000A0716" w:rsidRDefault="000A0716" w:rsidP="000A0716">
            <w:pPr>
              <w:suppressAutoHyphens/>
              <w:jc w:val="both"/>
            </w:pPr>
            <w:proofErr w:type="spellStart"/>
            <w:r w:rsidRPr="000A0716">
              <w:t>м.п</w:t>
            </w:r>
            <w:proofErr w:type="spellEnd"/>
            <w:r w:rsidRPr="000A0716">
              <w:t>.</w:t>
            </w:r>
          </w:p>
        </w:tc>
        <w:tc>
          <w:tcPr>
            <w:tcW w:w="5130" w:type="dxa"/>
          </w:tcPr>
          <w:p w:rsidR="000A0716" w:rsidRPr="000A0716" w:rsidRDefault="000A0716" w:rsidP="000A0716">
            <w:pPr>
              <w:suppressAutoHyphens/>
            </w:pPr>
            <w:proofErr w:type="spellStart"/>
            <w:r w:rsidRPr="000A0716">
              <w:t>м.п</w:t>
            </w:r>
            <w:proofErr w:type="spellEnd"/>
            <w:r w:rsidRPr="000A0716">
              <w:t>.</w:t>
            </w:r>
          </w:p>
        </w:tc>
      </w:tr>
    </w:tbl>
    <w:p w:rsidR="000A0716" w:rsidRPr="000A0716" w:rsidRDefault="000A0716" w:rsidP="000A0716">
      <w:pPr>
        <w:jc w:val="both"/>
      </w:pPr>
    </w:p>
    <w:p w:rsidR="000A0716" w:rsidRPr="000A0716" w:rsidRDefault="000A0716" w:rsidP="000A0716">
      <w:pPr>
        <w:jc w:val="both"/>
      </w:pPr>
    </w:p>
    <w:p w:rsidR="000A0716" w:rsidRPr="000A0716" w:rsidRDefault="000A0716" w:rsidP="000A0716">
      <w:pPr>
        <w:jc w:val="both"/>
        <w:sectPr w:rsidR="000A0716" w:rsidRPr="000A0716" w:rsidSect="00A56276">
          <w:pgSz w:w="11906" w:h="16838"/>
          <w:pgMar w:top="567" w:right="567" w:bottom="1135" w:left="1134" w:header="709" w:footer="709" w:gutter="0"/>
          <w:cols w:space="708"/>
          <w:docGrid w:linePitch="360"/>
        </w:sectPr>
      </w:pPr>
    </w:p>
    <w:p w:rsidR="000A0716" w:rsidRPr="000A0716" w:rsidRDefault="000A0716" w:rsidP="000A0716">
      <w:pPr>
        <w:spacing w:after="5" w:line="269" w:lineRule="auto"/>
        <w:ind w:right="112"/>
        <w:jc w:val="right"/>
        <w:rPr>
          <w:color w:val="000000"/>
          <w:szCs w:val="22"/>
        </w:rPr>
      </w:pPr>
      <w:r w:rsidRPr="000A0716">
        <w:rPr>
          <w:color w:val="000000"/>
          <w:szCs w:val="22"/>
        </w:rPr>
        <w:t>Приложение №1</w:t>
      </w:r>
    </w:p>
    <w:p w:rsidR="000A0716" w:rsidRPr="000A0716" w:rsidRDefault="000A0716" w:rsidP="000A0716">
      <w:pPr>
        <w:spacing w:after="5" w:line="269" w:lineRule="auto"/>
        <w:ind w:right="112"/>
        <w:jc w:val="right"/>
        <w:rPr>
          <w:color w:val="000000"/>
          <w:szCs w:val="22"/>
        </w:rPr>
      </w:pPr>
      <w:r w:rsidRPr="000A0716">
        <w:rPr>
          <w:color w:val="000000"/>
          <w:szCs w:val="22"/>
        </w:rPr>
        <w:t>к Заказу №______</w:t>
      </w:r>
      <w:r w:rsidR="00D93557" w:rsidRPr="000A0716">
        <w:rPr>
          <w:color w:val="000000"/>
          <w:szCs w:val="22"/>
        </w:rPr>
        <w:t>_ от</w:t>
      </w:r>
      <w:r w:rsidRPr="000A0716">
        <w:rPr>
          <w:color w:val="000000"/>
          <w:szCs w:val="22"/>
        </w:rPr>
        <w:t xml:space="preserve"> «__» ______20__ г. </w:t>
      </w:r>
    </w:p>
    <w:p w:rsidR="000A0716" w:rsidRPr="000A0716" w:rsidRDefault="000A0716" w:rsidP="00D93557">
      <w:pPr>
        <w:spacing w:after="5" w:line="269" w:lineRule="auto"/>
        <w:ind w:right="112"/>
        <w:jc w:val="right"/>
        <w:rPr>
          <w:color w:val="000000"/>
          <w:szCs w:val="22"/>
        </w:rPr>
      </w:pPr>
      <w:r w:rsidRPr="000A0716">
        <w:rPr>
          <w:color w:val="000000"/>
          <w:szCs w:val="22"/>
        </w:rPr>
        <w:t xml:space="preserve">к Договору №________________ от «___» _______2017 г. </w:t>
      </w:r>
    </w:p>
    <w:p w:rsidR="000A0716" w:rsidRPr="000A0716" w:rsidRDefault="000A0716" w:rsidP="000A0716">
      <w:pPr>
        <w:spacing w:line="259" w:lineRule="auto"/>
        <w:rPr>
          <w:color w:val="000000"/>
          <w:szCs w:val="22"/>
        </w:rPr>
      </w:pPr>
      <w:r w:rsidRPr="000A0716">
        <w:rPr>
          <w:color w:val="000000"/>
          <w:szCs w:val="22"/>
        </w:rPr>
        <w:t xml:space="preserve"> </w:t>
      </w:r>
    </w:p>
    <w:p w:rsidR="000A0716" w:rsidRPr="000A0716" w:rsidRDefault="000A0716" w:rsidP="000A0716">
      <w:pPr>
        <w:spacing w:line="259" w:lineRule="auto"/>
        <w:rPr>
          <w:color w:val="000000"/>
          <w:szCs w:val="22"/>
        </w:rPr>
      </w:pPr>
      <w:r w:rsidRPr="000A0716">
        <w:rPr>
          <w:color w:val="000000"/>
          <w:szCs w:val="22"/>
        </w:rPr>
        <w:t xml:space="preserve"> </w:t>
      </w:r>
    </w:p>
    <w:p w:rsidR="000A0716" w:rsidRPr="000A0716" w:rsidRDefault="000A0716" w:rsidP="000A0716">
      <w:pPr>
        <w:spacing w:line="259" w:lineRule="auto"/>
        <w:rPr>
          <w:color w:val="000000"/>
          <w:szCs w:val="22"/>
        </w:rPr>
      </w:pPr>
      <w:r w:rsidRPr="000A0716">
        <w:rPr>
          <w:color w:val="000000"/>
          <w:szCs w:val="22"/>
        </w:rPr>
        <w:t xml:space="preserve"> </w:t>
      </w:r>
    </w:p>
    <w:p w:rsidR="000A0716" w:rsidRPr="000A0716" w:rsidRDefault="000A0716" w:rsidP="000A0716">
      <w:pPr>
        <w:spacing w:after="31" w:line="259" w:lineRule="auto"/>
        <w:rPr>
          <w:color w:val="000000"/>
          <w:szCs w:val="22"/>
        </w:rPr>
      </w:pPr>
      <w:r w:rsidRPr="000A0716">
        <w:rPr>
          <w:color w:val="000000"/>
          <w:szCs w:val="22"/>
        </w:rPr>
        <w:t xml:space="preserve"> </w:t>
      </w:r>
    </w:p>
    <w:p w:rsidR="000A0716" w:rsidRPr="000A0716" w:rsidRDefault="000A0716" w:rsidP="000A0716">
      <w:pPr>
        <w:keepNext/>
        <w:keepLines/>
        <w:spacing w:line="259" w:lineRule="auto"/>
        <w:jc w:val="center"/>
        <w:outlineLvl w:val="1"/>
        <w:rPr>
          <w:b/>
          <w:color w:val="000000"/>
          <w:szCs w:val="22"/>
        </w:rPr>
      </w:pPr>
      <w:r w:rsidRPr="000A0716">
        <w:rPr>
          <w:b/>
          <w:color w:val="000000"/>
          <w:szCs w:val="22"/>
        </w:rPr>
        <w:t>Спецификация Оборудования</w:t>
      </w:r>
      <w:r w:rsidRPr="000A0716">
        <w:rPr>
          <w:color w:val="000000"/>
          <w:szCs w:val="22"/>
        </w:rPr>
        <w:t xml:space="preserve"> </w:t>
      </w:r>
    </w:p>
    <w:tbl>
      <w:tblPr>
        <w:tblStyle w:val="TableGrid"/>
        <w:tblW w:w="10567" w:type="dxa"/>
        <w:tblInd w:w="-754" w:type="dxa"/>
        <w:tblCellMar>
          <w:top w:w="26" w:type="dxa"/>
          <w:left w:w="106" w:type="dxa"/>
          <w:right w:w="50" w:type="dxa"/>
        </w:tblCellMar>
        <w:tblLook w:val="04A0" w:firstRow="1" w:lastRow="0" w:firstColumn="1" w:lastColumn="0" w:noHBand="0" w:noVBand="1"/>
      </w:tblPr>
      <w:tblGrid>
        <w:gridCol w:w="573"/>
        <w:gridCol w:w="1009"/>
        <w:gridCol w:w="1108"/>
        <w:gridCol w:w="1521"/>
        <w:gridCol w:w="962"/>
        <w:gridCol w:w="834"/>
        <w:gridCol w:w="1129"/>
        <w:gridCol w:w="1399"/>
        <w:gridCol w:w="880"/>
        <w:gridCol w:w="1152"/>
      </w:tblGrid>
      <w:tr w:rsidR="000A0716" w:rsidRPr="000A0716" w:rsidTr="00D93557">
        <w:trPr>
          <w:trHeight w:val="1586"/>
        </w:trPr>
        <w:tc>
          <w:tcPr>
            <w:tcW w:w="581" w:type="dxa"/>
            <w:tcBorders>
              <w:top w:val="single" w:sz="4" w:space="0" w:color="000000"/>
              <w:left w:val="single" w:sz="4" w:space="0" w:color="000000"/>
              <w:bottom w:val="single" w:sz="4" w:space="0" w:color="000000"/>
              <w:right w:val="single" w:sz="4" w:space="0" w:color="000000"/>
            </w:tcBorders>
            <w:vAlign w:val="center"/>
          </w:tcPr>
          <w:p w:rsidR="000A0716" w:rsidRPr="000A0716" w:rsidRDefault="000A0716" w:rsidP="000A0716">
            <w:pPr>
              <w:spacing w:after="17" w:line="259" w:lineRule="auto"/>
              <w:rPr>
                <w:color w:val="000000"/>
                <w:szCs w:val="22"/>
              </w:rPr>
            </w:pPr>
            <w:r w:rsidRPr="000A0716">
              <w:rPr>
                <w:b/>
                <w:color w:val="000000"/>
                <w:sz w:val="20"/>
                <w:szCs w:val="22"/>
              </w:rPr>
              <w:t xml:space="preserve">№ </w:t>
            </w:r>
          </w:p>
          <w:p w:rsidR="000A0716" w:rsidRPr="000A0716" w:rsidRDefault="000A0716" w:rsidP="000A0716">
            <w:pPr>
              <w:spacing w:line="259" w:lineRule="auto"/>
              <w:rPr>
                <w:color w:val="000000"/>
                <w:szCs w:val="22"/>
              </w:rPr>
            </w:pPr>
            <w:r w:rsidRPr="000A0716">
              <w:rPr>
                <w:b/>
                <w:color w:val="000000"/>
                <w:sz w:val="20"/>
                <w:szCs w:val="22"/>
              </w:rPr>
              <w:t xml:space="preserve">п/п </w:t>
            </w:r>
          </w:p>
        </w:tc>
        <w:tc>
          <w:tcPr>
            <w:tcW w:w="1013" w:type="dxa"/>
            <w:tcBorders>
              <w:top w:val="single" w:sz="4" w:space="0" w:color="000000"/>
              <w:left w:val="single" w:sz="4" w:space="0" w:color="000000"/>
              <w:bottom w:val="single" w:sz="4" w:space="0" w:color="000000"/>
              <w:right w:val="single" w:sz="4" w:space="0" w:color="000000"/>
            </w:tcBorders>
            <w:vAlign w:val="center"/>
          </w:tcPr>
          <w:p w:rsidR="000A0716" w:rsidRPr="000A0716" w:rsidRDefault="000A0716" w:rsidP="000A0716">
            <w:pPr>
              <w:spacing w:line="259" w:lineRule="auto"/>
              <w:rPr>
                <w:color w:val="000000"/>
                <w:szCs w:val="22"/>
              </w:rPr>
            </w:pPr>
            <w:r w:rsidRPr="000A0716">
              <w:rPr>
                <w:b/>
                <w:color w:val="000000"/>
                <w:sz w:val="20"/>
                <w:szCs w:val="22"/>
              </w:rPr>
              <w:t xml:space="preserve">Артикул </w:t>
            </w:r>
          </w:p>
        </w:tc>
        <w:tc>
          <w:tcPr>
            <w:tcW w:w="1114" w:type="dxa"/>
            <w:tcBorders>
              <w:top w:val="single" w:sz="4" w:space="0" w:color="000000"/>
              <w:left w:val="single" w:sz="4" w:space="0" w:color="000000"/>
              <w:bottom w:val="single" w:sz="4" w:space="0" w:color="000000"/>
              <w:right w:val="single" w:sz="4" w:space="0" w:color="000000"/>
            </w:tcBorders>
            <w:vAlign w:val="center"/>
          </w:tcPr>
          <w:p w:rsidR="000A0716" w:rsidRPr="000A0716" w:rsidRDefault="000A0716" w:rsidP="000A0716">
            <w:pPr>
              <w:spacing w:line="259" w:lineRule="auto"/>
              <w:jc w:val="center"/>
              <w:rPr>
                <w:color w:val="000000"/>
                <w:szCs w:val="22"/>
              </w:rPr>
            </w:pPr>
            <w:proofErr w:type="spellStart"/>
            <w:r w:rsidRPr="000A0716">
              <w:rPr>
                <w:b/>
                <w:color w:val="000000"/>
                <w:sz w:val="20"/>
                <w:szCs w:val="22"/>
              </w:rPr>
              <w:t>Производ</w:t>
            </w:r>
            <w:proofErr w:type="spellEnd"/>
            <w:r w:rsidRPr="000A0716">
              <w:rPr>
                <w:b/>
                <w:color w:val="000000"/>
                <w:sz w:val="20"/>
                <w:szCs w:val="22"/>
              </w:rPr>
              <w:t xml:space="preserve"> </w:t>
            </w:r>
            <w:proofErr w:type="spellStart"/>
            <w:r w:rsidRPr="000A0716">
              <w:rPr>
                <w:b/>
                <w:color w:val="000000"/>
                <w:sz w:val="20"/>
                <w:szCs w:val="22"/>
              </w:rPr>
              <w:t>итель</w:t>
            </w:r>
            <w:proofErr w:type="spellEnd"/>
            <w:r w:rsidRPr="000A0716">
              <w:rPr>
                <w:b/>
                <w:color w:val="000000"/>
                <w:sz w:val="20"/>
                <w:szCs w:val="22"/>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0A0716" w:rsidRPr="000A0716" w:rsidRDefault="000A0716" w:rsidP="00D93557">
            <w:pPr>
              <w:spacing w:line="259" w:lineRule="auto"/>
              <w:jc w:val="center"/>
              <w:rPr>
                <w:color w:val="000000"/>
                <w:szCs w:val="22"/>
              </w:rPr>
            </w:pPr>
            <w:r w:rsidRPr="000A0716">
              <w:rPr>
                <w:b/>
                <w:color w:val="000000"/>
                <w:sz w:val="20"/>
                <w:szCs w:val="22"/>
              </w:rPr>
              <w:t>Наименование</w:t>
            </w:r>
          </w:p>
          <w:p w:rsidR="000A0716" w:rsidRPr="000A0716" w:rsidRDefault="000A0716" w:rsidP="00D93557">
            <w:pPr>
              <w:spacing w:line="259" w:lineRule="auto"/>
              <w:ind w:right="60"/>
              <w:jc w:val="center"/>
              <w:rPr>
                <w:color w:val="000000"/>
                <w:szCs w:val="22"/>
              </w:rPr>
            </w:pPr>
            <w:r w:rsidRPr="000A0716">
              <w:rPr>
                <w:b/>
                <w:color w:val="000000"/>
                <w:sz w:val="20"/>
                <w:szCs w:val="22"/>
              </w:rPr>
              <w:t>(описание)</w:t>
            </w:r>
          </w:p>
          <w:p w:rsidR="000A0716" w:rsidRPr="000A0716" w:rsidRDefault="000A0716" w:rsidP="00D93557">
            <w:pPr>
              <w:spacing w:line="259" w:lineRule="auto"/>
              <w:jc w:val="center"/>
              <w:rPr>
                <w:color w:val="000000"/>
                <w:szCs w:val="22"/>
              </w:rPr>
            </w:pPr>
            <w:r w:rsidRPr="000A0716">
              <w:rPr>
                <w:b/>
                <w:color w:val="000000"/>
                <w:sz w:val="20"/>
                <w:szCs w:val="22"/>
              </w:rPr>
              <w:t>Оборудования,</w:t>
            </w:r>
          </w:p>
          <w:p w:rsidR="000A0716" w:rsidRPr="000A0716" w:rsidRDefault="000A0716" w:rsidP="00D93557">
            <w:pPr>
              <w:spacing w:line="259" w:lineRule="auto"/>
              <w:jc w:val="center"/>
              <w:rPr>
                <w:color w:val="000000"/>
                <w:szCs w:val="22"/>
              </w:rPr>
            </w:pPr>
            <w:r w:rsidRPr="000A0716">
              <w:rPr>
                <w:b/>
                <w:color w:val="000000"/>
                <w:sz w:val="20"/>
                <w:szCs w:val="22"/>
              </w:rPr>
              <w:t>экземпляра</w:t>
            </w:r>
          </w:p>
          <w:p w:rsidR="000A0716" w:rsidRPr="000A0716" w:rsidRDefault="000A0716" w:rsidP="00D93557">
            <w:pPr>
              <w:spacing w:line="259" w:lineRule="auto"/>
              <w:jc w:val="center"/>
              <w:rPr>
                <w:color w:val="000000"/>
                <w:szCs w:val="22"/>
              </w:rPr>
            </w:pPr>
            <w:r w:rsidRPr="000A0716">
              <w:rPr>
                <w:b/>
                <w:color w:val="000000"/>
                <w:sz w:val="20"/>
                <w:szCs w:val="22"/>
              </w:rPr>
              <w:t>Программного</w:t>
            </w:r>
          </w:p>
          <w:p w:rsidR="000A0716" w:rsidRPr="000A0716" w:rsidRDefault="000A0716" w:rsidP="00D93557">
            <w:pPr>
              <w:spacing w:line="259" w:lineRule="auto"/>
              <w:jc w:val="center"/>
              <w:rPr>
                <w:color w:val="000000"/>
                <w:szCs w:val="22"/>
              </w:rPr>
            </w:pPr>
            <w:r w:rsidRPr="000A0716">
              <w:rPr>
                <w:b/>
                <w:color w:val="000000"/>
                <w:sz w:val="20"/>
                <w:szCs w:val="22"/>
              </w:rPr>
              <w:t>обеспечения</w:t>
            </w:r>
          </w:p>
        </w:tc>
        <w:tc>
          <w:tcPr>
            <w:tcW w:w="991" w:type="dxa"/>
            <w:tcBorders>
              <w:top w:val="single" w:sz="4" w:space="0" w:color="000000"/>
              <w:left w:val="single" w:sz="4" w:space="0" w:color="000000"/>
              <w:bottom w:val="single" w:sz="4" w:space="0" w:color="000000"/>
              <w:right w:val="single" w:sz="4" w:space="0" w:color="000000"/>
            </w:tcBorders>
            <w:vAlign w:val="center"/>
          </w:tcPr>
          <w:p w:rsidR="000A0716" w:rsidRPr="000A0716" w:rsidRDefault="000A0716" w:rsidP="000A0716">
            <w:pPr>
              <w:spacing w:line="259" w:lineRule="auto"/>
              <w:rPr>
                <w:color w:val="000000"/>
                <w:szCs w:val="22"/>
              </w:rPr>
            </w:pPr>
            <w:r w:rsidRPr="000A0716">
              <w:rPr>
                <w:b/>
                <w:color w:val="000000"/>
                <w:sz w:val="20"/>
                <w:szCs w:val="22"/>
              </w:rPr>
              <w:t xml:space="preserve">Ед. изм. </w:t>
            </w:r>
          </w:p>
        </w:tc>
        <w:tc>
          <w:tcPr>
            <w:tcW w:w="852" w:type="dxa"/>
            <w:tcBorders>
              <w:top w:val="single" w:sz="4" w:space="0" w:color="000000"/>
              <w:left w:val="single" w:sz="4" w:space="0" w:color="000000"/>
              <w:bottom w:val="single" w:sz="4" w:space="0" w:color="000000"/>
              <w:right w:val="single" w:sz="4" w:space="0" w:color="000000"/>
            </w:tcBorders>
            <w:vAlign w:val="center"/>
          </w:tcPr>
          <w:p w:rsidR="000A0716" w:rsidRPr="000A0716" w:rsidRDefault="000A0716" w:rsidP="000A0716">
            <w:pPr>
              <w:spacing w:line="259" w:lineRule="auto"/>
              <w:jc w:val="center"/>
              <w:rPr>
                <w:color w:val="000000"/>
                <w:szCs w:val="22"/>
              </w:rPr>
            </w:pPr>
            <w:r w:rsidRPr="000A0716">
              <w:rPr>
                <w:b/>
                <w:color w:val="000000"/>
                <w:sz w:val="20"/>
                <w:szCs w:val="22"/>
              </w:rPr>
              <w:t xml:space="preserve">Кол-во в ед. изм. </w:t>
            </w:r>
          </w:p>
        </w:tc>
        <w:tc>
          <w:tcPr>
            <w:tcW w:w="1130" w:type="dxa"/>
            <w:tcBorders>
              <w:top w:val="single" w:sz="4" w:space="0" w:color="000000"/>
              <w:left w:val="single" w:sz="4" w:space="0" w:color="000000"/>
              <w:bottom w:val="single" w:sz="4" w:space="0" w:color="000000"/>
              <w:right w:val="single" w:sz="4" w:space="0" w:color="000000"/>
            </w:tcBorders>
            <w:vAlign w:val="center"/>
          </w:tcPr>
          <w:p w:rsidR="000A0716" w:rsidRPr="000A0716" w:rsidRDefault="000A0716" w:rsidP="00D93557">
            <w:pPr>
              <w:jc w:val="center"/>
              <w:rPr>
                <w:color w:val="000000"/>
                <w:szCs w:val="22"/>
              </w:rPr>
            </w:pPr>
            <w:r w:rsidRPr="000A0716">
              <w:rPr>
                <w:b/>
                <w:color w:val="000000"/>
                <w:sz w:val="20"/>
                <w:szCs w:val="22"/>
              </w:rPr>
              <w:t xml:space="preserve">Цена за единицу измерения без </w:t>
            </w:r>
            <w:r w:rsidR="00D93557" w:rsidRPr="000A0716">
              <w:rPr>
                <w:b/>
                <w:color w:val="000000"/>
                <w:sz w:val="20"/>
                <w:szCs w:val="22"/>
              </w:rPr>
              <w:t>НДС,</w:t>
            </w:r>
            <w:r w:rsidRPr="000A0716">
              <w:rPr>
                <w:b/>
                <w:color w:val="000000"/>
                <w:sz w:val="20"/>
                <w:szCs w:val="22"/>
              </w:rPr>
              <w:t xml:space="preserve"> доллар </w:t>
            </w:r>
          </w:p>
          <w:p w:rsidR="000A0716" w:rsidRPr="000A0716" w:rsidRDefault="000A0716" w:rsidP="000A0716">
            <w:pPr>
              <w:spacing w:line="259" w:lineRule="auto"/>
              <w:ind w:right="63"/>
              <w:jc w:val="center"/>
              <w:rPr>
                <w:color w:val="000000"/>
                <w:szCs w:val="22"/>
              </w:rPr>
            </w:pPr>
            <w:r w:rsidRPr="000A0716">
              <w:rPr>
                <w:b/>
                <w:color w:val="000000"/>
                <w:sz w:val="20"/>
                <w:szCs w:val="22"/>
              </w:rPr>
              <w:t xml:space="preserve">США. </w:t>
            </w:r>
          </w:p>
        </w:tc>
        <w:tc>
          <w:tcPr>
            <w:tcW w:w="1416" w:type="dxa"/>
            <w:tcBorders>
              <w:top w:val="single" w:sz="4" w:space="0" w:color="000000"/>
              <w:left w:val="single" w:sz="4" w:space="0" w:color="000000"/>
              <w:bottom w:val="single" w:sz="4" w:space="0" w:color="000000"/>
              <w:right w:val="single" w:sz="4" w:space="0" w:color="000000"/>
            </w:tcBorders>
            <w:vAlign w:val="center"/>
          </w:tcPr>
          <w:p w:rsidR="000A0716" w:rsidRPr="000A0716" w:rsidRDefault="000A0716" w:rsidP="000A0716">
            <w:pPr>
              <w:jc w:val="center"/>
              <w:rPr>
                <w:color w:val="000000"/>
                <w:szCs w:val="22"/>
              </w:rPr>
            </w:pPr>
            <w:r w:rsidRPr="000A0716">
              <w:rPr>
                <w:b/>
                <w:color w:val="000000"/>
                <w:sz w:val="20"/>
                <w:szCs w:val="22"/>
              </w:rPr>
              <w:t xml:space="preserve">Стоимость без учета </w:t>
            </w:r>
          </w:p>
          <w:p w:rsidR="000A0716" w:rsidRPr="000A0716" w:rsidRDefault="000A0716" w:rsidP="000A0716">
            <w:pPr>
              <w:spacing w:after="20" w:line="259" w:lineRule="auto"/>
              <w:rPr>
                <w:color w:val="000000"/>
                <w:szCs w:val="22"/>
              </w:rPr>
            </w:pPr>
            <w:r w:rsidRPr="000A0716">
              <w:rPr>
                <w:b/>
                <w:color w:val="000000"/>
                <w:sz w:val="20"/>
                <w:szCs w:val="22"/>
              </w:rPr>
              <w:t xml:space="preserve">НДС, доллар </w:t>
            </w:r>
          </w:p>
          <w:p w:rsidR="000A0716" w:rsidRPr="000A0716" w:rsidRDefault="000A0716" w:rsidP="000A0716">
            <w:pPr>
              <w:spacing w:line="259" w:lineRule="auto"/>
              <w:ind w:right="58"/>
              <w:jc w:val="center"/>
              <w:rPr>
                <w:color w:val="000000"/>
                <w:szCs w:val="22"/>
              </w:rPr>
            </w:pPr>
            <w:r w:rsidRPr="000A0716">
              <w:rPr>
                <w:b/>
                <w:color w:val="000000"/>
                <w:sz w:val="20"/>
                <w:szCs w:val="22"/>
              </w:rPr>
              <w:t xml:space="preserve">США </w:t>
            </w:r>
          </w:p>
        </w:tc>
        <w:tc>
          <w:tcPr>
            <w:tcW w:w="886" w:type="dxa"/>
            <w:tcBorders>
              <w:top w:val="single" w:sz="4" w:space="0" w:color="000000"/>
              <w:left w:val="single" w:sz="4" w:space="0" w:color="000000"/>
              <w:bottom w:val="single" w:sz="4" w:space="0" w:color="000000"/>
              <w:right w:val="single" w:sz="4" w:space="0" w:color="000000"/>
            </w:tcBorders>
            <w:vAlign w:val="center"/>
          </w:tcPr>
          <w:p w:rsidR="000A0716" w:rsidRPr="000A0716" w:rsidRDefault="000A0716" w:rsidP="000A0716">
            <w:pPr>
              <w:jc w:val="center"/>
              <w:rPr>
                <w:color w:val="000000"/>
                <w:szCs w:val="22"/>
              </w:rPr>
            </w:pPr>
            <w:r w:rsidRPr="000A0716">
              <w:rPr>
                <w:b/>
                <w:color w:val="000000"/>
                <w:sz w:val="20"/>
                <w:szCs w:val="22"/>
              </w:rPr>
              <w:t xml:space="preserve">Стоим ость с </w:t>
            </w:r>
          </w:p>
          <w:p w:rsidR="000A0716" w:rsidRPr="000A0716" w:rsidRDefault="000A0716" w:rsidP="000A0716">
            <w:pPr>
              <w:spacing w:line="259" w:lineRule="auto"/>
              <w:rPr>
                <w:color w:val="000000"/>
                <w:szCs w:val="22"/>
              </w:rPr>
            </w:pPr>
            <w:r w:rsidRPr="000A0716">
              <w:rPr>
                <w:b/>
                <w:color w:val="000000"/>
                <w:sz w:val="20"/>
                <w:szCs w:val="22"/>
              </w:rPr>
              <w:t xml:space="preserve">учетом </w:t>
            </w:r>
          </w:p>
          <w:p w:rsidR="000A0716" w:rsidRPr="000A0716" w:rsidRDefault="000A0716" w:rsidP="000A0716">
            <w:pPr>
              <w:spacing w:line="259" w:lineRule="auto"/>
              <w:jc w:val="center"/>
              <w:rPr>
                <w:color w:val="000000"/>
                <w:szCs w:val="22"/>
              </w:rPr>
            </w:pPr>
            <w:r w:rsidRPr="000A0716">
              <w:rPr>
                <w:b/>
                <w:color w:val="000000"/>
                <w:sz w:val="20"/>
                <w:szCs w:val="22"/>
              </w:rPr>
              <w:t xml:space="preserve">НДС, доллар США. </w:t>
            </w:r>
          </w:p>
        </w:tc>
        <w:tc>
          <w:tcPr>
            <w:tcW w:w="1164" w:type="dxa"/>
            <w:tcBorders>
              <w:top w:val="single" w:sz="4" w:space="0" w:color="000000"/>
              <w:left w:val="single" w:sz="4" w:space="0" w:color="000000"/>
              <w:bottom w:val="single" w:sz="4" w:space="0" w:color="000000"/>
              <w:right w:val="single" w:sz="4" w:space="0" w:color="000000"/>
            </w:tcBorders>
            <w:vAlign w:val="center"/>
          </w:tcPr>
          <w:p w:rsidR="000A0716" w:rsidRPr="000A0716" w:rsidRDefault="000A0716" w:rsidP="000A0716">
            <w:pPr>
              <w:spacing w:line="259" w:lineRule="auto"/>
              <w:jc w:val="center"/>
              <w:rPr>
                <w:color w:val="000000"/>
                <w:szCs w:val="22"/>
              </w:rPr>
            </w:pPr>
            <w:r w:rsidRPr="000A0716">
              <w:rPr>
                <w:b/>
                <w:color w:val="000000"/>
                <w:sz w:val="20"/>
                <w:szCs w:val="22"/>
              </w:rPr>
              <w:t xml:space="preserve">Адрес доставки </w:t>
            </w:r>
          </w:p>
        </w:tc>
      </w:tr>
      <w:tr w:rsidR="000A0716" w:rsidRPr="000A0716" w:rsidTr="003E3E18">
        <w:trPr>
          <w:trHeight w:val="327"/>
        </w:trPr>
        <w:tc>
          <w:tcPr>
            <w:tcW w:w="581" w:type="dxa"/>
            <w:tcBorders>
              <w:top w:val="single" w:sz="4" w:space="0" w:color="000000"/>
              <w:left w:val="single" w:sz="4" w:space="0" w:color="000000"/>
              <w:bottom w:val="single" w:sz="4" w:space="0" w:color="000000"/>
              <w:right w:val="single" w:sz="4" w:space="0" w:color="000000"/>
            </w:tcBorders>
          </w:tcPr>
          <w:p w:rsidR="000A0716" w:rsidRPr="000A0716" w:rsidRDefault="000A0716" w:rsidP="000A0716">
            <w:pPr>
              <w:spacing w:line="259" w:lineRule="auto"/>
              <w:rPr>
                <w:color w:val="000000"/>
                <w:szCs w:val="22"/>
              </w:rPr>
            </w:pPr>
            <w:r w:rsidRPr="000A0716">
              <w:rPr>
                <w:color w:val="000000"/>
                <w:szCs w:val="22"/>
              </w:rPr>
              <w:t xml:space="preserve">  </w:t>
            </w:r>
          </w:p>
        </w:tc>
        <w:tc>
          <w:tcPr>
            <w:tcW w:w="1013" w:type="dxa"/>
            <w:tcBorders>
              <w:top w:val="single" w:sz="4" w:space="0" w:color="000000"/>
              <w:left w:val="single" w:sz="4" w:space="0" w:color="000000"/>
              <w:bottom w:val="single" w:sz="4" w:space="0" w:color="000000"/>
              <w:right w:val="single" w:sz="4" w:space="0" w:color="000000"/>
            </w:tcBorders>
          </w:tcPr>
          <w:p w:rsidR="000A0716" w:rsidRPr="000A0716" w:rsidRDefault="000A0716" w:rsidP="000A0716">
            <w:pPr>
              <w:spacing w:line="259" w:lineRule="auto"/>
              <w:rPr>
                <w:color w:val="000000"/>
                <w:szCs w:val="22"/>
              </w:rPr>
            </w:pPr>
            <w:r w:rsidRPr="000A0716">
              <w:rPr>
                <w:color w:val="000000"/>
                <w:szCs w:val="22"/>
              </w:rPr>
              <w:t xml:space="preserve">  </w:t>
            </w:r>
          </w:p>
        </w:tc>
        <w:tc>
          <w:tcPr>
            <w:tcW w:w="1114" w:type="dxa"/>
            <w:tcBorders>
              <w:top w:val="single" w:sz="4" w:space="0" w:color="000000"/>
              <w:left w:val="single" w:sz="4" w:space="0" w:color="000000"/>
              <w:bottom w:val="single" w:sz="4" w:space="0" w:color="000000"/>
              <w:right w:val="single" w:sz="4" w:space="0" w:color="000000"/>
            </w:tcBorders>
          </w:tcPr>
          <w:p w:rsidR="000A0716" w:rsidRPr="000A0716" w:rsidRDefault="000A0716" w:rsidP="000A0716">
            <w:pPr>
              <w:spacing w:line="259" w:lineRule="auto"/>
              <w:rPr>
                <w:color w:val="000000"/>
                <w:szCs w:val="22"/>
              </w:rPr>
            </w:pPr>
            <w:r w:rsidRPr="000A0716">
              <w:rPr>
                <w:color w:val="000000"/>
                <w:szCs w:val="22"/>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0A0716" w:rsidRPr="000A0716" w:rsidRDefault="000A0716" w:rsidP="000A0716">
            <w:pPr>
              <w:spacing w:line="259" w:lineRule="auto"/>
              <w:rPr>
                <w:color w:val="000000"/>
                <w:szCs w:val="22"/>
              </w:rPr>
            </w:pPr>
            <w:r w:rsidRPr="000A0716">
              <w:rPr>
                <w:color w:val="000000"/>
                <w:szCs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0A0716" w:rsidRPr="000A0716" w:rsidRDefault="000A0716" w:rsidP="000A0716">
            <w:pPr>
              <w:spacing w:line="259" w:lineRule="auto"/>
              <w:rPr>
                <w:color w:val="000000"/>
                <w:szCs w:val="22"/>
              </w:rPr>
            </w:pPr>
            <w:r w:rsidRPr="000A0716">
              <w:rPr>
                <w:color w:val="000000"/>
                <w:szCs w:val="22"/>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0A0716" w:rsidRPr="000A0716" w:rsidRDefault="000A0716" w:rsidP="000A0716">
            <w:pPr>
              <w:spacing w:line="259" w:lineRule="auto"/>
              <w:rPr>
                <w:color w:val="000000"/>
                <w:szCs w:val="22"/>
              </w:rPr>
            </w:pPr>
            <w:r w:rsidRPr="000A0716">
              <w:rPr>
                <w:color w:val="000000"/>
                <w:szCs w:val="22"/>
              </w:rPr>
              <w:t xml:space="preserve">  </w:t>
            </w:r>
          </w:p>
        </w:tc>
        <w:tc>
          <w:tcPr>
            <w:tcW w:w="1130" w:type="dxa"/>
            <w:tcBorders>
              <w:top w:val="single" w:sz="4" w:space="0" w:color="000000"/>
              <w:left w:val="single" w:sz="4" w:space="0" w:color="000000"/>
              <w:bottom w:val="single" w:sz="4" w:space="0" w:color="000000"/>
              <w:right w:val="single" w:sz="4" w:space="0" w:color="000000"/>
            </w:tcBorders>
          </w:tcPr>
          <w:p w:rsidR="000A0716" w:rsidRPr="000A0716" w:rsidRDefault="000A0716" w:rsidP="000A0716">
            <w:pPr>
              <w:spacing w:line="259" w:lineRule="auto"/>
              <w:rPr>
                <w:color w:val="000000"/>
                <w:szCs w:val="22"/>
              </w:rPr>
            </w:pPr>
            <w:r w:rsidRPr="000A0716">
              <w:rPr>
                <w:color w:val="000000"/>
                <w:szCs w:val="22"/>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A0716" w:rsidRPr="000A0716" w:rsidRDefault="000A0716" w:rsidP="000A0716">
            <w:pPr>
              <w:spacing w:line="259" w:lineRule="auto"/>
              <w:rPr>
                <w:color w:val="000000"/>
                <w:szCs w:val="22"/>
              </w:rPr>
            </w:pPr>
            <w:r w:rsidRPr="000A0716">
              <w:rPr>
                <w:color w:val="000000"/>
                <w:szCs w:val="22"/>
              </w:rPr>
              <w:t xml:space="preserve">  </w:t>
            </w:r>
          </w:p>
        </w:tc>
        <w:tc>
          <w:tcPr>
            <w:tcW w:w="886" w:type="dxa"/>
            <w:tcBorders>
              <w:top w:val="single" w:sz="4" w:space="0" w:color="000000"/>
              <w:left w:val="single" w:sz="4" w:space="0" w:color="000000"/>
              <w:bottom w:val="single" w:sz="4" w:space="0" w:color="000000"/>
              <w:right w:val="single" w:sz="4" w:space="0" w:color="000000"/>
            </w:tcBorders>
          </w:tcPr>
          <w:p w:rsidR="000A0716" w:rsidRPr="000A0716" w:rsidRDefault="000A0716" w:rsidP="000A0716">
            <w:pPr>
              <w:spacing w:line="259" w:lineRule="auto"/>
              <w:rPr>
                <w:color w:val="000000"/>
                <w:szCs w:val="22"/>
              </w:rPr>
            </w:pPr>
            <w:r w:rsidRPr="000A0716">
              <w:rPr>
                <w:color w:val="000000"/>
                <w:szCs w:val="22"/>
              </w:rPr>
              <w:t xml:space="preserve">  </w:t>
            </w:r>
          </w:p>
        </w:tc>
        <w:tc>
          <w:tcPr>
            <w:tcW w:w="1164" w:type="dxa"/>
            <w:tcBorders>
              <w:top w:val="single" w:sz="4" w:space="0" w:color="000000"/>
              <w:left w:val="single" w:sz="4" w:space="0" w:color="000000"/>
              <w:bottom w:val="single" w:sz="4" w:space="0" w:color="000000"/>
              <w:right w:val="single" w:sz="4" w:space="0" w:color="000000"/>
            </w:tcBorders>
          </w:tcPr>
          <w:p w:rsidR="000A0716" w:rsidRPr="000A0716" w:rsidRDefault="000A0716" w:rsidP="000A0716">
            <w:pPr>
              <w:spacing w:line="259" w:lineRule="auto"/>
              <w:rPr>
                <w:color w:val="000000"/>
                <w:szCs w:val="22"/>
              </w:rPr>
            </w:pPr>
            <w:r w:rsidRPr="000A0716">
              <w:rPr>
                <w:color w:val="000000"/>
                <w:szCs w:val="22"/>
              </w:rPr>
              <w:t xml:space="preserve">  </w:t>
            </w:r>
          </w:p>
        </w:tc>
      </w:tr>
      <w:tr w:rsidR="000A0716" w:rsidRPr="000A0716" w:rsidTr="003E3E18">
        <w:trPr>
          <w:trHeight w:val="324"/>
        </w:trPr>
        <w:tc>
          <w:tcPr>
            <w:tcW w:w="581" w:type="dxa"/>
            <w:tcBorders>
              <w:top w:val="single" w:sz="4" w:space="0" w:color="000000"/>
              <w:left w:val="single" w:sz="4" w:space="0" w:color="000000"/>
              <w:bottom w:val="single" w:sz="4" w:space="0" w:color="000000"/>
              <w:right w:val="single" w:sz="4" w:space="0" w:color="000000"/>
            </w:tcBorders>
          </w:tcPr>
          <w:p w:rsidR="000A0716" w:rsidRPr="000A0716" w:rsidRDefault="000A0716" w:rsidP="000A0716">
            <w:pPr>
              <w:spacing w:line="259" w:lineRule="auto"/>
              <w:rPr>
                <w:color w:val="000000"/>
                <w:szCs w:val="22"/>
              </w:rPr>
            </w:pPr>
            <w:r w:rsidRPr="000A0716">
              <w:rPr>
                <w:color w:val="000000"/>
                <w:szCs w:val="22"/>
              </w:rPr>
              <w:t xml:space="preserve">  </w:t>
            </w:r>
          </w:p>
        </w:tc>
        <w:tc>
          <w:tcPr>
            <w:tcW w:w="1013" w:type="dxa"/>
            <w:tcBorders>
              <w:top w:val="single" w:sz="4" w:space="0" w:color="000000"/>
              <w:left w:val="single" w:sz="4" w:space="0" w:color="000000"/>
              <w:bottom w:val="single" w:sz="4" w:space="0" w:color="000000"/>
              <w:right w:val="single" w:sz="4" w:space="0" w:color="000000"/>
            </w:tcBorders>
          </w:tcPr>
          <w:p w:rsidR="000A0716" w:rsidRPr="000A0716" w:rsidRDefault="000A0716" w:rsidP="000A0716">
            <w:pPr>
              <w:spacing w:line="259" w:lineRule="auto"/>
              <w:rPr>
                <w:color w:val="000000"/>
                <w:szCs w:val="22"/>
              </w:rPr>
            </w:pPr>
            <w:r w:rsidRPr="000A0716">
              <w:rPr>
                <w:color w:val="000000"/>
                <w:szCs w:val="22"/>
              </w:rPr>
              <w:t xml:space="preserve">  </w:t>
            </w:r>
          </w:p>
        </w:tc>
        <w:tc>
          <w:tcPr>
            <w:tcW w:w="1114" w:type="dxa"/>
            <w:tcBorders>
              <w:top w:val="single" w:sz="4" w:space="0" w:color="000000"/>
              <w:left w:val="single" w:sz="4" w:space="0" w:color="000000"/>
              <w:bottom w:val="single" w:sz="4" w:space="0" w:color="000000"/>
              <w:right w:val="single" w:sz="4" w:space="0" w:color="000000"/>
            </w:tcBorders>
          </w:tcPr>
          <w:p w:rsidR="000A0716" w:rsidRPr="000A0716" w:rsidRDefault="000A0716" w:rsidP="000A0716">
            <w:pPr>
              <w:spacing w:line="259" w:lineRule="auto"/>
              <w:rPr>
                <w:color w:val="000000"/>
                <w:szCs w:val="22"/>
              </w:rPr>
            </w:pPr>
            <w:r w:rsidRPr="000A0716">
              <w:rPr>
                <w:color w:val="000000"/>
                <w:szCs w:val="22"/>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0A0716" w:rsidRPr="000A0716" w:rsidRDefault="000A0716" w:rsidP="000A0716">
            <w:pPr>
              <w:spacing w:line="259" w:lineRule="auto"/>
              <w:rPr>
                <w:color w:val="000000"/>
                <w:szCs w:val="22"/>
              </w:rPr>
            </w:pPr>
            <w:r w:rsidRPr="000A0716">
              <w:rPr>
                <w:color w:val="000000"/>
                <w:szCs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0A0716" w:rsidRPr="000A0716" w:rsidRDefault="000A0716" w:rsidP="000A0716">
            <w:pPr>
              <w:spacing w:line="259" w:lineRule="auto"/>
              <w:rPr>
                <w:color w:val="000000"/>
                <w:szCs w:val="22"/>
              </w:rPr>
            </w:pPr>
            <w:r w:rsidRPr="000A0716">
              <w:rPr>
                <w:color w:val="000000"/>
                <w:szCs w:val="22"/>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0A0716" w:rsidRPr="000A0716" w:rsidRDefault="000A0716" w:rsidP="000A0716">
            <w:pPr>
              <w:spacing w:line="259" w:lineRule="auto"/>
              <w:rPr>
                <w:color w:val="000000"/>
                <w:szCs w:val="22"/>
              </w:rPr>
            </w:pPr>
            <w:r w:rsidRPr="000A0716">
              <w:rPr>
                <w:color w:val="000000"/>
                <w:szCs w:val="22"/>
              </w:rPr>
              <w:t xml:space="preserve">  </w:t>
            </w:r>
          </w:p>
        </w:tc>
        <w:tc>
          <w:tcPr>
            <w:tcW w:w="1130" w:type="dxa"/>
            <w:tcBorders>
              <w:top w:val="single" w:sz="4" w:space="0" w:color="000000"/>
              <w:left w:val="single" w:sz="4" w:space="0" w:color="000000"/>
              <w:bottom w:val="single" w:sz="4" w:space="0" w:color="000000"/>
              <w:right w:val="single" w:sz="4" w:space="0" w:color="000000"/>
            </w:tcBorders>
          </w:tcPr>
          <w:p w:rsidR="000A0716" w:rsidRPr="000A0716" w:rsidRDefault="000A0716" w:rsidP="000A0716">
            <w:pPr>
              <w:spacing w:line="259" w:lineRule="auto"/>
              <w:rPr>
                <w:color w:val="000000"/>
                <w:szCs w:val="22"/>
              </w:rPr>
            </w:pPr>
            <w:r w:rsidRPr="000A0716">
              <w:rPr>
                <w:color w:val="000000"/>
                <w:szCs w:val="22"/>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A0716" w:rsidRPr="000A0716" w:rsidRDefault="000A0716" w:rsidP="000A0716">
            <w:pPr>
              <w:spacing w:line="259" w:lineRule="auto"/>
              <w:rPr>
                <w:color w:val="000000"/>
                <w:szCs w:val="22"/>
              </w:rPr>
            </w:pPr>
            <w:r w:rsidRPr="000A0716">
              <w:rPr>
                <w:color w:val="000000"/>
                <w:szCs w:val="22"/>
              </w:rPr>
              <w:t xml:space="preserve">  </w:t>
            </w:r>
          </w:p>
        </w:tc>
        <w:tc>
          <w:tcPr>
            <w:tcW w:w="886" w:type="dxa"/>
            <w:tcBorders>
              <w:top w:val="single" w:sz="4" w:space="0" w:color="000000"/>
              <w:left w:val="single" w:sz="4" w:space="0" w:color="000000"/>
              <w:bottom w:val="single" w:sz="4" w:space="0" w:color="000000"/>
              <w:right w:val="single" w:sz="4" w:space="0" w:color="000000"/>
            </w:tcBorders>
          </w:tcPr>
          <w:p w:rsidR="000A0716" w:rsidRPr="000A0716" w:rsidRDefault="000A0716" w:rsidP="000A0716">
            <w:pPr>
              <w:spacing w:line="259" w:lineRule="auto"/>
              <w:rPr>
                <w:color w:val="000000"/>
                <w:szCs w:val="22"/>
              </w:rPr>
            </w:pPr>
            <w:r w:rsidRPr="000A0716">
              <w:rPr>
                <w:color w:val="000000"/>
                <w:szCs w:val="22"/>
              </w:rPr>
              <w:t xml:space="preserve">  </w:t>
            </w:r>
          </w:p>
        </w:tc>
        <w:tc>
          <w:tcPr>
            <w:tcW w:w="1164" w:type="dxa"/>
            <w:tcBorders>
              <w:top w:val="single" w:sz="4" w:space="0" w:color="000000"/>
              <w:left w:val="single" w:sz="4" w:space="0" w:color="000000"/>
              <w:bottom w:val="single" w:sz="4" w:space="0" w:color="000000"/>
              <w:right w:val="single" w:sz="4" w:space="0" w:color="000000"/>
            </w:tcBorders>
          </w:tcPr>
          <w:p w:rsidR="000A0716" w:rsidRPr="000A0716" w:rsidRDefault="000A0716" w:rsidP="000A0716">
            <w:pPr>
              <w:spacing w:line="259" w:lineRule="auto"/>
              <w:rPr>
                <w:color w:val="000000"/>
                <w:szCs w:val="22"/>
              </w:rPr>
            </w:pPr>
            <w:r w:rsidRPr="000A0716">
              <w:rPr>
                <w:color w:val="000000"/>
                <w:szCs w:val="22"/>
              </w:rPr>
              <w:t xml:space="preserve">  </w:t>
            </w:r>
          </w:p>
        </w:tc>
      </w:tr>
      <w:tr w:rsidR="000A0716" w:rsidRPr="000A0716" w:rsidTr="003E3E18">
        <w:trPr>
          <w:trHeight w:val="324"/>
        </w:trPr>
        <w:tc>
          <w:tcPr>
            <w:tcW w:w="581" w:type="dxa"/>
            <w:tcBorders>
              <w:top w:val="single" w:sz="4" w:space="0" w:color="000000"/>
              <w:left w:val="single" w:sz="4" w:space="0" w:color="000000"/>
              <w:bottom w:val="single" w:sz="4" w:space="0" w:color="000000"/>
              <w:right w:val="nil"/>
            </w:tcBorders>
          </w:tcPr>
          <w:p w:rsidR="000A0716" w:rsidRPr="000A0716" w:rsidRDefault="000A0716" w:rsidP="000A0716">
            <w:pPr>
              <w:spacing w:after="160" w:line="259" w:lineRule="auto"/>
              <w:rPr>
                <w:color w:val="000000"/>
                <w:szCs w:val="22"/>
              </w:rPr>
            </w:pPr>
          </w:p>
        </w:tc>
        <w:tc>
          <w:tcPr>
            <w:tcW w:w="1013" w:type="dxa"/>
            <w:tcBorders>
              <w:top w:val="single" w:sz="4" w:space="0" w:color="000000"/>
              <w:left w:val="nil"/>
              <w:bottom w:val="single" w:sz="4" w:space="0" w:color="000000"/>
              <w:right w:val="nil"/>
            </w:tcBorders>
          </w:tcPr>
          <w:p w:rsidR="000A0716" w:rsidRPr="000A0716" w:rsidRDefault="000A0716" w:rsidP="000A0716">
            <w:pPr>
              <w:spacing w:after="160" w:line="259" w:lineRule="auto"/>
              <w:rPr>
                <w:color w:val="000000"/>
                <w:szCs w:val="22"/>
              </w:rPr>
            </w:pPr>
          </w:p>
        </w:tc>
        <w:tc>
          <w:tcPr>
            <w:tcW w:w="1114" w:type="dxa"/>
            <w:tcBorders>
              <w:top w:val="single" w:sz="4" w:space="0" w:color="000000"/>
              <w:left w:val="nil"/>
              <w:bottom w:val="single" w:sz="4" w:space="0" w:color="000000"/>
              <w:right w:val="nil"/>
            </w:tcBorders>
          </w:tcPr>
          <w:p w:rsidR="000A0716" w:rsidRPr="000A0716" w:rsidRDefault="000A0716" w:rsidP="000A0716">
            <w:pPr>
              <w:spacing w:after="160" w:line="259" w:lineRule="auto"/>
              <w:rPr>
                <w:color w:val="000000"/>
                <w:szCs w:val="22"/>
              </w:rPr>
            </w:pPr>
          </w:p>
        </w:tc>
        <w:tc>
          <w:tcPr>
            <w:tcW w:w="1419" w:type="dxa"/>
            <w:tcBorders>
              <w:top w:val="single" w:sz="4" w:space="0" w:color="000000"/>
              <w:left w:val="nil"/>
              <w:bottom w:val="single" w:sz="4" w:space="0" w:color="000000"/>
              <w:right w:val="nil"/>
            </w:tcBorders>
          </w:tcPr>
          <w:p w:rsidR="000A0716" w:rsidRPr="000A0716" w:rsidRDefault="000A0716" w:rsidP="000A0716">
            <w:pPr>
              <w:spacing w:after="160" w:line="259" w:lineRule="auto"/>
              <w:rPr>
                <w:color w:val="000000"/>
                <w:szCs w:val="22"/>
              </w:rPr>
            </w:pPr>
          </w:p>
        </w:tc>
        <w:tc>
          <w:tcPr>
            <w:tcW w:w="991" w:type="dxa"/>
            <w:tcBorders>
              <w:top w:val="single" w:sz="4" w:space="0" w:color="000000"/>
              <w:left w:val="nil"/>
              <w:bottom w:val="single" w:sz="4" w:space="0" w:color="000000"/>
              <w:right w:val="nil"/>
            </w:tcBorders>
          </w:tcPr>
          <w:p w:rsidR="000A0716" w:rsidRPr="000A0716" w:rsidRDefault="000A0716" w:rsidP="000A0716">
            <w:pPr>
              <w:spacing w:after="160" w:line="259" w:lineRule="auto"/>
              <w:rPr>
                <w:color w:val="000000"/>
                <w:szCs w:val="22"/>
              </w:rPr>
            </w:pPr>
          </w:p>
        </w:tc>
        <w:tc>
          <w:tcPr>
            <w:tcW w:w="3399" w:type="dxa"/>
            <w:gridSpan w:val="3"/>
            <w:tcBorders>
              <w:top w:val="single" w:sz="4" w:space="0" w:color="000000"/>
              <w:left w:val="nil"/>
              <w:bottom w:val="single" w:sz="4" w:space="0" w:color="000000"/>
              <w:right w:val="single" w:sz="4" w:space="0" w:color="000000"/>
            </w:tcBorders>
          </w:tcPr>
          <w:p w:rsidR="000A0716" w:rsidRPr="000A0716" w:rsidRDefault="000A0716" w:rsidP="000A0716">
            <w:pPr>
              <w:spacing w:line="259" w:lineRule="auto"/>
              <w:rPr>
                <w:color w:val="000000"/>
                <w:szCs w:val="22"/>
              </w:rPr>
            </w:pPr>
            <w:r w:rsidRPr="000A0716">
              <w:rPr>
                <w:b/>
                <w:color w:val="000000"/>
                <w:szCs w:val="22"/>
              </w:rPr>
              <w:t xml:space="preserve">ИТОГО без учета НДС 18% </w:t>
            </w:r>
          </w:p>
        </w:tc>
        <w:tc>
          <w:tcPr>
            <w:tcW w:w="886" w:type="dxa"/>
            <w:tcBorders>
              <w:top w:val="single" w:sz="4" w:space="0" w:color="000000"/>
              <w:left w:val="single" w:sz="4" w:space="0" w:color="000000"/>
              <w:bottom w:val="single" w:sz="4" w:space="0" w:color="000000"/>
              <w:right w:val="single" w:sz="4" w:space="0" w:color="000000"/>
            </w:tcBorders>
          </w:tcPr>
          <w:p w:rsidR="000A0716" w:rsidRPr="000A0716" w:rsidRDefault="000A0716" w:rsidP="000A0716">
            <w:pPr>
              <w:spacing w:line="259" w:lineRule="auto"/>
              <w:jc w:val="center"/>
              <w:rPr>
                <w:color w:val="000000"/>
                <w:szCs w:val="22"/>
              </w:rPr>
            </w:pPr>
            <w:r w:rsidRPr="000A0716">
              <w:rPr>
                <w:b/>
                <w:color w:val="000000"/>
                <w:szCs w:val="22"/>
              </w:rPr>
              <w:t xml:space="preserve">  </w:t>
            </w:r>
          </w:p>
        </w:tc>
        <w:tc>
          <w:tcPr>
            <w:tcW w:w="1164" w:type="dxa"/>
            <w:tcBorders>
              <w:top w:val="single" w:sz="4" w:space="0" w:color="000000"/>
              <w:left w:val="single" w:sz="4" w:space="0" w:color="000000"/>
              <w:bottom w:val="single" w:sz="4" w:space="0" w:color="000000"/>
              <w:right w:val="single" w:sz="4" w:space="0" w:color="000000"/>
            </w:tcBorders>
          </w:tcPr>
          <w:p w:rsidR="000A0716" w:rsidRPr="000A0716" w:rsidRDefault="000A0716" w:rsidP="000A0716">
            <w:pPr>
              <w:spacing w:line="259" w:lineRule="auto"/>
              <w:jc w:val="center"/>
              <w:rPr>
                <w:color w:val="000000"/>
                <w:szCs w:val="22"/>
              </w:rPr>
            </w:pPr>
            <w:r w:rsidRPr="000A0716">
              <w:rPr>
                <w:b/>
                <w:color w:val="000000"/>
                <w:szCs w:val="22"/>
              </w:rPr>
              <w:t xml:space="preserve">  </w:t>
            </w:r>
          </w:p>
        </w:tc>
      </w:tr>
      <w:tr w:rsidR="000A0716" w:rsidRPr="000A0716" w:rsidTr="003E3E18">
        <w:trPr>
          <w:trHeight w:val="326"/>
        </w:trPr>
        <w:tc>
          <w:tcPr>
            <w:tcW w:w="581" w:type="dxa"/>
            <w:tcBorders>
              <w:top w:val="single" w:sz="4" w:space="0" w:color="000000"/>
              <w:left w:val="single" w:sz="4" w:space="0" w:color="000000"/>
              <w:bottom w:val="single" w:sz="4" w:space="0" w:color="000000"/>
              <w:right w:val="nil"/>
            </w:tcBorders>
          </w:tcPr>
          <w:p w:rsidR="000A0716" w:rsidRPr="000A0716" w:rsidRDefault="000A0716" w:rsidP="000A0716">
            <w:pPr>
              <w:spacing w:after="160" w:line="259" w:lineRule="auto"/>
              <w:rPr>
                <w:color w:val="000000"/>
                <w:szCs w:val="22"/>
              </w:rPr>
            </w:pPr>
          </w:p>
        </w:tc>
        <w:tc>
          <w:tcPr>
            <w:tcW w:w="1013" w:type="dxa"/>
            <w:tcBorders>
              <w:top w:val="single" w:sz="4" w:space="0" w:color="000000"/>
              <w:left w:val="nil"/>
              <w:bottom w:val="single" w:sz="4" w:space="0" w:color="000000"/>
              <w:right w:val="nil"/>
            </w:tcBorders>
          </w:tcPr>
          <w:p w:rsidR="000A0716" w:rsidRPr="000A0716" w:rsidRDefault="000A0716" w:rsidP="000A0716">
            <w:pPr>
              <w:spacing w:after="160" w:line="259" w:lineRule="auto"/>
              <w:rPr>
                <w:color w:val="000000"/>
                <w:szCs w:val="22"/>
              </w:rPr>
            </w:pPr>
          </w:p>
        </w:tc>
        <w:tc>
          <w:tcPr>
            <w:tcW w:w="1114" w:type="dxa"/>
            <w:tcBorders>
              <w:top w:val="single" w:sz="4" w:space="0" w:color="000000"/>
              <w:left w:val="nil"/>
              <w:bottom w:val="single" w:sz="4" w:space="0" w:color="000000"/>
              <w:right w:val="nil"/>
            </w:tcBorders>
          </w:tcPr>
          <w:p w:rsidR="000A0716" w:rsidRPr="000A0716" w:rsidRDefault="000A0716" w:rsidP="000A0716">
            <w:pPr>
              <w:spacing w:after="160" w:line="259" w:lineRule="auto"/>
              <w:rPr>
                <w:color w:val="000000"/>
                <w:szCs w:val="22"/>
              </w:rPr>
            </w:pPr>
          </w:p>
        </w:tc>
        <w:tc>
          <w:tcPr>
            <w:tcW w:w="1419" w:type="dxa"/>
            <w:tcBorders>
              <w:top w:val="single" w:sz="4" w:space="0" w:color="000000"/>
              <w:left w:val="nil"/>
              <w:bottom w:val="single" w:sz="4" w:space="0" w:color="000000"/>
              <w:right w:val="nil"/>
            </w:tcBorders>
          </w:tcPr>
          <w:p w:rsidR="000A0716" w:rsidRPr="000A0716" w:rsidRDefault="000A0716" w:rsidP="000A0716">
            <w:pPr>
              <w:spacing w:after="160" w:line="259" w:lineRule="auto"/>
              <w:rPr>
                <w:color w:val="000000"/>
                <w:szCs w:val="22"/>
              </w:rPr>
            </w:pPr>
          </w:p>
        </w:tc>
        <w:tc>
          <w:tcPr>
            <w:tcW w:w="991" w:type="dxa"/>
            <w:tcBorders>
              <w:top w:val="single" w:sz="4" w:space="0" w:color="000000"/>
              <w:left w:val="nil"/>
              <w:bottom w:val="single" w:sz="4" w:space="0" w:color="000000"/>
              <w:right w:val="nil"/>
            </w:tcBorders>
          </w:tcPr>
          <w:p w:rsidR="000A0716" w:rsidRPr="000A0716" w:rsidRDefault="000A0716" w:rsidP="000A0716">
            <w:pPr>
              <w:spacing w:after="160" w:line="259" w:lineRule="auto"/>
              <w:rPr>
                <w:color w:val="000000"/>
                <w:szCs w:val="22"/>
              </w:rPr>
            </w:pPr>
          </w:p>
        </w:tc>
        <w:tc>
          <w:tcPr>
            <w:tcW w:w="3399" w:type="dxa"/>
            <w:gridSpan w:val="3"/>
            <w:tcBorders>
              <w:top w:val="single" w:sz="4" w:space="0" w:color="000000"/>
              <w:left w:val="nil"/>
              <w:bottom w:val="single" w:sz="4" w:space="0" w:color="000000"/>
              <w:right w:val="single" w:sz="4" w:space="0" w:color="000000"/>
            </w:tcBorders>
          </w:tcPr>
          <w:p w:rsidR="000A0716" w:rsidRPr="000A0716" w:rsidRDefault="000A0716" w:rsidP="000A0716">
            <w:pPr>
              <w:spacing w:line="259" w:lineRule="auto"/>
              <w:ind w:right="58"/>
              <w:jc w:val="right"/>
              <w:rPr>
                <w:color w:val="000000"/>
                <w:szCs w:val="22"/>
              </w:rPr>
            </w:pPr>
            <w:r w:rsidRPr="000A0716">
              <w:rPr>
                <w:b/>
                <w:color w:val="000000"/>
                <w:szCs w:val="22"/>
              </w:rPr>
              <w:t xml:space="preserve">В том числе НДС 18 %: </w:t>
            </w:r>
          </w:p>
        </w:tc>
        <w:tc>
          <w:tcPr>
            <w:tcW w:w="886" w:type="dxa"/>
            <w:tcBorders>
              <w:top w:val="single" w:sz="4" w:space="0" w:color="000000"/>
              <w:left w:val="single" w:sz="4" w:space="0" w:color="000000"/>
              <w:bottom w:val="single" w:sz="4" w:space="0" w:color="000000"/>
              <w:right w:val="single" w:sz="4" w:space="0" w:color="000000"/>
            </w:tcBorders>
          </w:tcPr>
          <w:p w:rsidR="000A0716" w:rsidRPr="000A0716" w:rsidRDefault="000A0716" w:rsidP="000A0716">
            <w:pPr>
              <w:spacing w:line="259" w:lineRule="auto"/>
              <w:jc w:val="center"/>
              <w:rPr>
                <w:color w:val="000000"/>
                <w:szCs w:val="22"/>
              </w:rPr>
            </w:pPr>
            <w:r w:rsidRPr="000A0716">
              <w:rPr>
                <w:b/>
                <w:color w:val="000000"/>
                <w:szCs w:val="22"/>
              </w:rPr>
              <w:t xml:space="preserve">  </w:t>
            </w:r>
          </w:p>
        </w:tc>
        <w:tc>
          <w:tcPr>
            <w:tcW w:w="1164" w:type="dxa"/>
            <w:tcBorders>
              <w:top w:val="single" w:sz="4" w:space="0" w:color="000000"/>
              <w:left w:val="single" w:sz="4" w:space="0" w:color="000000"/>
              <w:bottom w:val="single" w:sz="4" w:space="0" w:color="000000"/>
              <w:right w:val="single" w:sz="4" w:space="0" w:color="000000"/>
            </w:tcBorders>
          </w:tcPr>
          <w:p w:rsidR="000A0716" w:rsidRPr="000A0716" w:rsidRDefault="000A0716" w:rsidP="000A0716">
            <w:pPr>
              <w:spacing w:line="259" w:lineRule="auto"/>
              <w:jc w:val="center"/>
              <w:rPr>
                <w:color w:val="000000"/>
                <w:szCs w:val="22"/>
              </w:rPr>
            </w:pPr>
            <w:r w:rsidRPr="000A0716">
              <w:rPr>
                <w:b/>
                <w:color w:val="000000"/>
                <w:szCs w:val="22"/>
              </w:rPr>
              <w:t xml:space="preserve">  </w:t>
            </w:r>
          </w:p>
        </w:tc>
      </w:tr>
      <w:tr w:rsidR="000A0716" w:rsidRPr="000A0716" w:rsidTr="003E3E18">
        <w:trPr>
          <w:trHeight w:val="324"/>
        </w:trPr>
        <w:tc>
          <w:tcPr>
            <w:tcW w:w="581" w:type="dxa"/>
            <w:tcBorders>
              <w:top w:val="single" w:sz="4" w:space="0" w:color="000000"/>
              <w:left w:val="single" w:sz="4" w:space="0" w:color="000000"/>
              <w:bottom w:val="single" w:sz="4" w:space="0" w:color="000000"/>
              <w:right w:val="nil"/>
            </w:tcBorders>
          </w:tcPr>
          <w:p w:rsidR="000A0716" w:rsidRPr="000A0716" w:rsidRDefault="000A0716" w:rsidP="000A0716">
            <w:pPr>
              <w:spacing w:after="160" w:line="259" w:lineRule="auto"/>
              <w:rPr>
                <w:color w:val="000000"/>
                <w:szCs w:val="22"/>
              </w:rPr>
            </w:pPr>
          </w:p>
        </w:tc>
        <w:tc>
          <w:tcPr>
            <w:tcW w:w="1013" w:type="dxa"/>
            <w:tcBorders>
              <w:top w:val="single" w:sz="4" w:space="0" w:color="000000"/>
              <w:left w:val="nil"/>
              <w:bottom w:val="single" w:sz="4" w:space="0" w:color="000000"/>
              <w:right w:val="nil"/>
            </w:tcBorders>
          </w:tcPr>
          <w:p w:rsidR="000A0716" w:rsidRPr="000A0716" w:rsidRDefault="000A0716" w:rsidP="000A0716">
            <w:pPr>
              <w:spacing w:after="160" w:line="259" w:lineRule="auto"/>
              <w:rPr>
                <w:color w:val="000000"/>
                <w:szCs w:val="22"/>
              </w:rPr>
            </w:pPr>
          </w:p>
        </w:tc>
        <w:tc>
          <w:tcPr>
            <w:tcW w:w="1114" w:type="dxa"/>
            <w:tcBorders>
              <w:top w:val="single" w:sz="4" w:space="0" w:color="000000"/>
              <w:left w:val="nil"/>
              <w:bottom w:val="single" w:sz="4" w:space="0" w:color="000000"/>
              <w:right w:val="nil"/>
            </w:tcBorders>
          </w:tcPr>
          <w:p w:rsidR="000A0716" w:rsidRPr="000A0716" w:rsidRDefault="000A0716" w:rsidP="000A0716">
            <w:pPr>
              <w:spacing w:after="160" w:line="259" w:lineRule="auto"/>
              <w:rPr>
                <w:color w:val="000000"/>
                <w:szCs w:val="22"/>
              </w:rPr>
            </w:pPr>
          </w:p>
        </w:tc>
        <w:tc>
          <w:tcPr>
            <w:tcW w:w="1419" w:type="dxa"/>
            <w:tcBorders>
              <w:top w:val="single" w:sz="4" w:space="0" w:color="000000"/>
              <w:left w:val="nil"/>
              <w:bottom w:val="single" w:sz="4" w:space="0" w:color="000000"/>
              <w:right w:val="nil"/>
            </w:tcBorders>
          </w:tcPr>
          <w:p w:rsidR="000A0716" w:rsidRPr="000A0716" w:rsidRDefault="000A0716" w:rsidP="000A0716">
            <w:pPr>
              <w:spacing w:after="160" w:line="259" w:lineRule="auto"/>
              <w:rPr>
                <w:color w:val="000000"/>
                <w:szCs w:val="22"/>
              </w:rPr>
            </w:pPr>
          </w:p>
        </w:tc>
        <w:tc>
          <w:tcPr>
            <w:tcW w:w="991" w:type="dxa"/>
            <w:tcBorders>
              <w:top w:val="single" w:sz="4" w:space="0" w:color="000000"/>
              <w:left w:val="nil"/>
              <w:bottom w:val="single" w:sz="4" w:space="0" w:color="000000"/>
              <w:right w:val="nil"/>
            </w:tcBorders>
          </w:tcPr>
          <w:p w:rsidR="000A0716" w:rsidRPr="000A0716" w:rsidRDefault="000A0716" w:rsidP="000A0716">
            <w:pPr>
              <w:spacing w:after="160" w:line="259" w:lineRule="auto"/>
              <w:rPr>
                <w:color w:val="000000"/>
                <w:szCs w:val="22"/>
              </w:rPr>
            </w:pPr>
          </w:p>
        </w:tc>
        <w:tc>
          <w:tcPr>
            <w:tcW w:w="3399" w:type="dxa"/>
            <w:gridSpan w:val="3"/>
            <w:tcBorders>
              <w:top w:val="single" w:sz="4" w:space="0" w:color="000000"/>
              <w:left w:val="nil"/>
              <w:bottom w:val="single" w:sz="4" w:space="0" w:color="000000"/>
              <w:right w:val="single" w:sz="4" w:space="0" w:color="000000"/>
            </w:tcBorders>
          </w:tcPr>
          <w:p w:rsidR="000A0716" w:rsidRPr="000A0716" w:rsidRDefault="000A0716" w:rsidP="000A0716">
            <w:pPr>
              <w:spacing w:line="259" w:lineRule="auto"/>
              <w:rPr>
                <w:color w:val="000000"/>
                <w:szCs w:val="22"/>
              </w:rPr>
            </w:pPr>
            <w:r w:rsidRPr="000A0716">
              <w:rPr>
                <w:b/>
                <w:color w:val="000000"/>
                <w:szCs w:val="22"/>
              </w:rPr>
              <w:t xml:space="preserve">ИТОГО с </w:t>
            </w:r>
            <w:r w:rsidR="00D93557" w:rsidRPr="000A0716">
              <w:rPr>
                <w:b/>
                <w:color w:val="000000"/>
                <w:szCs w:val="22"/>
              </w:rPr>
              <w:t>учетом НДС</w:t>
            </w:r>
            <w:r w:rsidRPr="000A0716">
              <w:rPr>
                <w:b/>
                <w:color w:val="000000"/>
                <w:szCs w:val="22"/>
              </w:rPr>
              <w:t xml:space="preserve"> 18% </w:t>
            </w:r>
          </w:p>
        </w:tc>
        <w:tc>
          <w:tcPr>
            <w:tcW w:w="886" w:type="dxa"/>
            <w:tcBorders>
              <w:top w:val="single" w:sz="4" w:space="0" w:color="000000"/>
              <w:left w:val="single" w:sz="4" w:space="0" w:color="000000"/>
              <w:bottom w:val="single" w:sz="4" w:space="0" w:color="000000"/>
              <w:right w:val="single" w:sz="4" w:space="0" w:color="000000"/>
            </w:tcBorders>
          </w:tcPr>
          <w:p w:rsidR="000A0716" w:rsidRPr="000A0716" w:rsidRDefault="000A0716" w:rsidP="000A0716">
            <w:pPr>
              <w:spacing w:line="259" w:lineRule="auto"/>
              <w:jc w:val="center"/>
              <w:rPr>
                <w:color w:val="000000"/>
                <w:szCs w:val="22"/>
              </w:rPr>
            </w:pPr>
            <w:r w:rsidRPr="000A0716">
              <w:rPr>
                <w:b/>
                <w:color w:val="000000"/>
                <w:szCs w:val="22"/>
              </w:rPr>
              <w:t xml:space="preserve">  </w:t>
            </w:r>
          </w:p>
        </w:tc>
        <w:tc>
          <w:tcPr>
            <w:tcW w:w="1164" w:type="dxa"/>
            <w:tcBorders>
              <w:top w:val="single" w:sz="4" w:space="0" w:color="000000"/>
              <w:left w:val="single" w:sz="4" w:space="0" w:color="000000"/>
              <w:bottom w:val="single" w:sz="4" w:space="0" w:color="000000"/>
              <w:right w:val="single" w:sz="4" w:space="0" w:color="000000"/>
            </w:tcBorders>
          </w:tcPr>
          <w:p w:rsidR="000A0716" w:rsidRPr="000A0716" w:rsidRDefault="000A0716" w:rsidP="000A0716">
            <w:pPr>
              <w:spacing w:line="259" w:lineRule="auto"/>
              <w:jc w:val="center"/>
              <w:rPr>
                <w:color w:val="000000"/>
                <w:szCs w:val="22"/>
              </w:rPr>
            </w:pPr>
            <w:r w:rsidRPr="000A0716">
              <w:rPr>
                <w:b/>
                <w:color w:val="000000"/>
                <w:szCs w:val="22"/>
              </w:rPr>
              <w:t xml:space="preserve">  </w:t>
            </w:r>
          </w:p>
        </w:tc>
      </w:tr>
    </w:tbl>
    <w:p w:rsidR="000A0716" w:rsidRPr="000A0716" w:rsidRDefault="000A0716" w:rsidP="000A0716">
      <w:pPr>
        <w:spacing w:line="259" w:lineRule="auto"/>
        <w:rPr>
          <w:color w:val="000000"/>
          <w:szCs w:val="22"/>
        </w:rPr>
      </w:pPr>
      <w:r w:rsidRPr="000A0716">
        <w:rPr>
          <w:color w:val="000000"/>
          <w:szCs w:val="22"/>
        </w:rPr>
        <w:t xml:space="preserve"> </w:t>
      </w:r>
    </w:p>
    <w:p w:rsidR="000A0716" w:rsidRPr="000A0716" w:rsidRDefault="000A0716" w:rsidP="000A0716">
      <w:pPr>
        <w:spacing w:line="259" w:lineRule="auto"/>
        <w:ind w:right="60"/>
        <w:jc w:val="right"/>
        <w:rPr>
          <w:color w:val="000000"/>
          <w:szCs w:val="22"/>
        </w:rPr>
      </w:pPr>
      <w:r w:rsidRPr="000A0716">
        <w:rPr>
          <w:color w:val="000000"/>
          <w:szCs w:val="22"/>
        </w:rPr>
        <w:t xml:space="preserve"> </w:t>
      </w:r>
    </w:p>
    <w:p w:rsidR="000A0716" w:rsidRPr="000A0716" w:rsidRDefault="000A0716" w:rsidP="000A0716">
      <w:pPr>
        <w:spacing w:after="22" w:line="259" w:lineRule="auto"/>
        <w:ind w:right="60"/>
        <w:jc w:val="right"/>
        <w:rPr>
          <w:color w:val="000000"/>
          <w:szCs w:val="22"/>
        </w:rPr>
      </w:pPr>
      <w:r w:rsidRPr="000A0716">
        <w:rPr>
          <w:color w:val="000000"/>
          <w:szCs w:val="22"/>
        </w:rPr>
        <w:t xml:space="preserve"> </w:t>
      </w:r>
    </w:p>
    <w:p w:rsidR="000A0716" w:rsidRPr="000A0716" w:rsidRDefault="000A0716" w:rsidP="000A0716">
      <w:pPr>
        <w:keepNext/>
        <w:keepLines/>
        <w:spacing w:after="5" w:line="268" w:lineRule="auto"/>
        <w:ind w:right="361"/>
        <w:jc w:val="center"/>
        <w:outlineLvl w:val="0"/>
        <w:rPr>
          <w:color w:val="000000"/>
          <w:szCs w:val="22"/>
        </w:rPr>
      </w:pPr>
      <w:r w:rsidRPr="000A0716">
        <w:rPr>
          <w:color w:val="000000"/>
          <w:szCs w:val="22"/>
        </w:rPr>
        <w:t xml:space="preserve">ПОДПИСИ СТОРОН </w:t>
      </w:r>
    </w:p>
    <w:p w:rsidR="000A0716" w:rsidRPr="000A0716" w:rsidRDefault="000A0716" w:rsidP="000A0716">
      <w:pPr>
        <w:spacing w:after="19" w:line="259" w:lineRule="auto"/>
        <w:rPr>
          <w:color w:val="000000"/>
          <w:szCs w:val="22"/>
        </w:rPr>
      </w:pPr>
      <w:r w:rsidRPr="000A0716">
        <w:rPr>
          <w:color w:val="000000"/>
          <w:szCs w:val="22"/>
        </w:rPr>
        <w:t xml:space="preserve"> </w:t>
      </w:r>
    </w:p>
    <w:p w:rsidR="000A0716" w:rsidRPr="000A0716" w:rsidRDefault="000A0716" w:rsidP="000A0716">
      <w:pPr>
        <w:jc w:val="both"/>
      </w:pPr>
      <w:r w:rsidRPr="000A0716">
        <w:t>Поставщик</w:t>
      </w:r>
      <w:r w:rsidRPr="000A0716">
        <w:tab/>
      </w:r>
      <w:r w:rsidRPr="000A0716">
        <w:tab/>
      </w:r>
      <w:r w:rsidRPr="000A0716">
        <w:tab/>
      </w:r>
      <w:r w:rsidRPr="000A0716">
        <w:tab/>
      </w:r>
      <w:r w:rsidRPr="000A0716">
        <w:tab/>
        <w:t xml:space="preserve">Покупатель </w:t>
      </w:r>
      <w:r w:rsidRPr="000A0716">
        <w:tab/>
      </w:r>
      <w:r w:rsidRPr="000A0716">
        <w:tab/>
      </w:r>
      <w:r w:rsidRPr="000A0716">
        <w:tab/>
      </w:r>
    </w:p>
    <w:p w:rsidR="000A0716" w:rsidRPr="000A0716" w:rsidRDefault="000A0716" w:rsidP="000A0716">
      <w:pPr>
        <w:jc w:val="both"/>
      </w:pPr>
      <w:r w:rsidRPr="000A0716">
        <w:tab/>
      </w:r>
    </w:p>
    <w:tbl>
      <w:tblPr>
        <w:tblW w:w="9356" w:type="dxa"/>
        <w:tblLook w:val="04A0" w:firstRow="1" w:lastRow="0" w:firstColumn="1" w:lastColumn="0" w:noHBand="0" w:noVBand="1"/>
      </w:tblPr>
      <w:tblGrid>
        <w:gridCol w:w="4536"/>
        <w:gridCol w:w="4820"/>
      </w:tblGrid>
      <w:tr w:rsidR="000A0716" w:rsidRPr="000A0716" w:rsidTr="003E3E18">
        <w:tc>
          <w:tcPr>
            <w:tcW w:w="4536" w:type="dxa"/>
          </w:tcPr>
          <w:p w:rsidR="000A0716" w:rsidRPr="000A0716" w:rsidRDefault="000A0716" w:rsidP="000A0716">
            <w:pPr>
              <w:suppressAutoHyphens/>
            </w:pPr>
            <w:r w:rsidRPr="000A0716">
              <w:t xml:space="preserve">   Директор </w:t>
            </w:r>
          </w:p>
          <w:p w:rsidR="000A0716" w:rsidRPr="000A0716" w:rsidRDefault="000A0716" w:rsidP="000A0716">
            <w:pPr>
              <w:suppressAutoHyphens/>
              <w:rPr>
                <w:b/>
                <w:lang w:eastAsia="ar-SA"/>
              </w:rPr>
            </w:pPr>
            <w:r w:rsidRPr="000A0716">
              <w:t xml:space="preserve">   ООО «Предприятие «ЭЛТЕКС»</w:t>
            </w:r>
          </w:p>
        </w:tc>
        <w:tc>
          <w:tcPr>
            <w:tcW w:w="4820" w:type="dxa"/>
            <w:hideMark/>
          </w:tcPr>
          <w:p w:rsidR="000A0716" w:rsidRPr="000A0716" w:rsidRDefault="000A0716" w:rsidP="000A0716">
            <w:pPr>
              <w:suppressAutoHyphens/>
            </w:pPr>
            <w:r w:rsidRPr="000A0716">
              <w:t xml:space="preserve"> Генеральный директор</w:t>
            </w:r>
          </w:p>
          <w:p w:rsidR="000A0716" w:rsidRPr="000A0716" w:rsidRDefault="000A0716" w:rsidP="000A0716">
            <w:pPr>
              <w:tabs>
                <w:tab w:val="left" w:pos="675"/>
                <w:tab w:val="left" w:pos="993"/>
                <w:tab w:val="left" w:pos="1418"/>
                <w:tab w:val="left" w:pos="9747"/>
              </w:tabs>
              <w:suppressAutoHyphens/>
              <w:spacing w:line="312" w:lineRule="auto"/>
              <w:jc w:val="both"/>
              <w:rPr>
                <w:color w:val="000000"/>
                <w:lang w:eastAsia="ar-SA"/>
              </w:rPr>
            </w:pPr>
            <w:r w:rsidRPr="000A0716">
              <w:rPr>
                <w:lang w:eastAsia="ar-SA"/>
              </w:rPr>
              <w:t xml:space="preserve"> ПАО «Башинформсвязь»</w:t>
            </w:r>
          </w:p>
        </w:tc>
      </w:tr>
      <w:tr w:rsidR="000A0716" w:rsidRPr="000A0716" w:rsidTr="003E3E18">
        <w:tblPrEx>
          <w:tblCellMar>
            <w:top w:w="28" w:type="dxa"/>
            <w:left w:w="28" w:type="dxa"/>
            <w:bottom w:w="28" w:type="dxa"/>
            <w:right w:w="28" w:type="dxa"/>
          </w:tblCellMar>
          <w:tblLook w:val="01E0" w:firstRow="1" w:lastRow="1" w:firstColumn="1" w:lastColumn="1" w:noHBand="0" w:noVBand="0"/>
        </w:tblPrEx>
        <w:tc>
          <w:tcPr>
            <w:tcW w:w="4536" w:type="dxa"/>
          </w:tcPr>
          <w:p w:rsidR="000A0716" w:rsidRPr="000A0716" w:rsidRDefault="000A0716" w:rsidP="000A0716">
            <w:pPr>
              <w:suppressAutoHyphens/>
            </w:pPr>
            <w:r w:rsidRPr="000A0716">
              <w:t xml:space="preserve">________________ / </w:t>
            </w:r>
            <w:proofErr w:type="spellStart"/>
            <w:r w:rsidRPr="000A0716">
              <w:t>А.Н.Черников</w:t>
            </w:r>
            <w:proofErr w:type="spellEnd"/>
          </w:p>
        </w:tc>
        <w:tc>
          <w:tcPr>
            <w:tcW w:w="4820" w:type="dxa"/>
          </w:tcPr>
          <w:p w:rsidR="000A0716" w:rsidRPr="000A0716" w:rsidRDefault="000A0716" w:rsidP="000A0716">
            <w:pPr>
              <w:suppressAutoHyphens/>
            </w:pPr>
            <w:r w:rsidRPr="000A0716">
              <w:t xml:space="preserve">_____________ / М. Г. </w:t>
            </w:r>
            <w:proofErr w:type="spellStart"/>
            <w:r w:rsidRPr="000A0716">
              <w:t>Долгоаршинных</w:t>
            </w:r>
            <w:proofErr w:type="spellEnd"/>
          </w:p>
        </w:tc>
      </w:tr>
      <w:tr w:rsidR="000A0716" w:rsidRPr="000A0716" w:rsidTr="003E3E18">
        <w:tblPrEx>
          <w:tblCellMar>
            <w:top w:w="28" w:type="dxa"/>
            <w:left w:w="28" w:type="dxa"/>
            <w:bottom w:w="28" w:type="dxa"/>
            <w:right w:w="28" w:type="dxa"/>
          </w:tblCellMar>
          <w:tblLook w:val="01E0" w:firstRow="1" w:lastRow="1" w:firstColumn="1" w:lastColumn="1" w:noHBand="0" w:noVBand="0"/>
        </w:tblPrEx>
        <w:tc>
          <w:tcPr>
            <w:tcW w:w="4536" w:type="dxa"/>
          </w:tcPr>
          <w:p w:rsidR="000A0716" w:rsidRPr="000A0716" w:rsidRDefault="000A0716" w:rsidP="000A0716">
            <w:pPr>
              <w:suppressAutoHyphens/>
            </w:pPr>
            <w:proofErr w:type="spellStart"/>
            <w:r w:rsidRPr="000A0716">
              <w:t>м.п</w:t>
            </w:r>
            <w:proofErr w:type="spellEnd"/>
            <w:r w:rsidRPr="000A0716">
              <w:t>.</w:t>
            </w:r>
          </w:p>
        </w:tc>
        <w:tc>
          <w:tcPr>
            <w:tcW w:w="4820" w:type="dxa"/>
          </w:tcPr>
          <w:p w:rsidR="000A0716" w:rsidRPr="000A0716" w:rsidRDefault="000A0716" w:rsidP="000A0716">
            <w:pPr>
              <w:suppressAutoHyphens/>
            </w:pPr>
            <w:proofErr w:type="spellStart"/>
            <w:r w:rsidRPr="000A0716">
              <w:t>м.п</w:t>
            </w:r>
            <w:proofErr w:type="spellEnd"/>
            <w:r w:rsidRPr="000A0716">
              <w:t>.</w:t>
            </w:r>
          </w:p>
        </w:tc>
      </w:tr>
    </w:tbl>
    <w:p w:rsidR="000A0716" w:rsidRPr="000A0716" w:rsidRDefault="000A0716" w:rsidP="000A0716">
      <w:pPr>
        <w:spacing w:after="19" w:line="259" w:lineRule="auto"/>
        <w:rPr>
          <w:color w:val="000000"/>
          <w:szCs w:val="22"/>
        </w:rPr>
      </w:pPr>
    </w:p>
    <w:p w:rsidR="000A0716" w:rsidRPr="000A0716" w:rsidRDefault="000A0716" w:rsidP="000A0716">
      <w:pPr>
        <w:spacing w:line="259" w:lineRule="auto"/>
        <w:ind w:right="60"/>
        <w:jc w:val="right"/>
        <w:rPr>
          <w:color w:val="000000"/>
          <w:szCs w:val="22"/>
        </w:rPr>
      </w:pPr>
    </w:p>
    <w:p w:rsidR="000A0716" w:rsidRPr="000A0716" w:rsidRDefault="000A0716" w:rsidP="000A0716">
      <w:pPr>
        <w:spacing w:line="259" w:lineRule="auto"/>
        <w:ind w:right="60"/>
        <w:jc w:val="right"/>
        <w:rPr>
          <w:color w:val="000000"/>
          <w:szCs w:val="22"/>
        </w:rPr>
      </w:pPr>
      <w:r w:rsidRPr="000A0716">
        <w:rPr>
          <w:color w:val="000000"/>
          <w:szCs w:val="22"/>
        </w:rPr>
        <w:t xml:space="preserve"> </w:t>
      </w:r>
    </w:p>
    <w:p w:rsidR="000A0716" w:rsidRPr="000A0716" w:rsidRDefault="000A0716" w:rsidP="000A0716">
      <w:pPr>
        <w:spacing w:line="259" w:lineRule="auto"/>
        <w:ind w:right="60"/>
        <w:jc w:val="right"/>
        <w:rPr>
          <w:color w:val="000000"/>
          <w:szCs w:val="22"/>
        </w:rPr>
      </w:pPr>
      <w:r w:rsidRPr="000A0716">
        <w:rPr>
          <w:color w:val="000000"/>
          <w:szCs w:val="22"/>
        </w:rPr>
        <w:t xml:space="preserve"> </w:t>
      </w:r>
    </w:p>
    <w:p w:rsidR="000A0716" w:rsidRPr="000A0716" w:rsidRDefault="000A0716" w:rsidP="000A0716">
      <w:pPr>
        <w:spacing w:line="259" w:lineRule="auto"/>
        <w:ind w:right="60"/>
        <w:jc w:val="right"/>
        <w:rPr>
          <w:color w:val="000000"/>
          <w:szCs w:val="22"/>
        </w:rPr>
      </w:pPr>
      <w:r w:rsidRPr="000A0716">
        <w:rPr>
          <w:color w:val="000000"/>
          <w:szCs w:val="22"/>
        </w:rPr>
        <w:t xml:space="preserve"> </w:t>
      </w:r>
    </w:p>
    <w:p w:rsidR="000A0716" w:rsidRPr="000A0716" w:rsidRDefault="000A0716" w:rsidP="000A0716">
      <w:pPr>
        <w:spacing w:line="259" w:lineRule="auto"/>
        <w:ind w:right="60"/>
        <w:jc w:val="right"/>
        <w:rPr>
          <w:color w:val="000000"/>
          <w:szCs w:val="22"/>
        </w:rPr>
      </w:pPr>
      <w:r w:rsidRPr="000A0716">
        <w:rPr>
          <w:color w:val="000000"/>
          <w:szCs w:val="22"/>
        </w:rPr>
        <w:t xml:space="preserve"> </w:t>
      </w:r>
    </w:p>
    <w:p w:rsidR="000A0716" w:rsidRPr="000A0716" w:rsidRDefault="000A0716" w:rsidP="000A0716">
      <w:pPr>
        <w:spacing w:line="259" w:lineRule="auto"/>
        <w:ind w:right="60"/>
        <w:jc w:val="right"/>
        <w:rPr>
          <w:color w:val="000000"/>
          <w:szCs w:val="22"/>
        </w:rPr>
      </w:pPr>
      <w:r w:rsidRPr="000A0716">
        <w:rPr>
          <w:color w:val="000000"/>
          <w:szCs w:val="22"/>
        </w:rPr>
        <w:t xml:space="preserve"> </w:t>
      </w:r>
    </w:p>
    <w:p w:rsidR="000A0716" w:rsidRPr="000A0716" w:rsidRDefault="000A0716" w:rsidP="000A0716">
      <w:pPr>
        <w:spacing w:line="259" w:lineRule="auto"/>
        <w:ind w:right="60"/>
        <w:jc w:val="right"/>
        <w:rPr>
          <w:color w:val="000000"/>
          <w:szCs w:val="22"/>
        </w:rPr>
      </w:pPr>
      <w:r w:rsidRPr="000A0716">
        <w:rPr>
          <w:color w:val="000000"/>
          <w:szCs w:val="22"/>
        </w:rPr>
        <w:t xml:space="preserve"> </w:t>
      </w:r>
    </w:p>
    <w:p w:rsidR="000A0716" w:rsidRPr="000A0716" w:rsidRDefault="000A0716" w:rsidP="000A0716">
      <w:pPr>
        <w:spacing w:line="259" w:lineRule="auto"/>
        <w:ind w:right="60"/>
        <w:jc w:val="right"/>
        <w:rPr>
          <w:color w:val="000000"/>
          <w:szCs w:val="22"/>
        </w:rPr>
      </w:pPr>
      <w:r w:rsidRPr="000A0716">
        <w:rPr>
          <w:color w:val="000000"/>
          <w:szCs w:val="22"/>
        </w:rPr>
        <w:t xml:space="preserve"> </w:t>
      </w:r>
    </w:p>
    <w:p w:rsidR="000A0716" w:rsidRPr="000A0716" w:rsidRDefault="000A0716" w:rsidP="000A0716">
      <w:pPr>
        <w:spacing w:line="259" w:lineRule="auto"/>
        <w:ind w:right="60"/>
        <w:jc w:val="right"/>
        <w:rPr>
          <w:color w:val="000000"/>
          <w:szCs w:val="22"/>
        </w:rPr>
      </w:pPr>
      <w:r w:rsidRPr="000A0716">
        <w:rPr>
          <w:color w:val="000000"/>
          <w:szCs w:val="22"/>
        </w:rPr>
        <w:t xml:space="preserve"> </w:t>
      </w:r>
    </w:p>
    <w:p w:rsidR="000A0716" w:rsidRPr="000A0716" w:rsidRDefault="000A0716" w:rsidP="000A0716">
      <w:pPr>
        <w:spacing w:line="259" w:lineRule="auto"/>
        <w:ind w:right="60"/>
        <w:jc w:val="right"/>
        <w:rPr>
          <w:color w:val="000000"/>
          <w:szCs w:val="22"/>
        </w:rPr>
      </w:pPr>
      <w:r w:rsidRPr="000A0716">
        <w:rPr>
          <w:color w:val="000000"/>
          <w:szCs w:val="22"/>
        </w:rPr>
        <w:t xml:space="preserve"> </w:t>
      </w:r>
    </w:p>
    <w:p w:rsidR="000A0716" w:rsidRPr="000A0716" w:rsidRDefault="000A0716" w:rsidP="000A0716">
      <w:pPr>
        <w:spacing w:line="259" w:lineRule="auto"/>
        <w:ind w:right="60"/>
        <w:jc w:val="right"/>
        <w:rPr>
          <w:color w:val="000000"/>
          <w:szCs w:val="22"/>
        </w:rPr>
      </w:pPr>
      <w:r w:rsidRPr="000A0716">
        <w:rPr>
          <w:color w:val="000000"/>
          <w:szCs w:val="22"/>
        </w:rPr>
        <w:t xml:space="preserve"> </w:t>
      </w:r>
    </w:p>
    <w:p w:rsidR="000A0716" w:rsidRPr="000A0716" w:rsidRDefault="000A0716" w:rsidP="000A0716">
      <w:pPr>
        <w:spacing w:line="259" w:lineRule="auto"/>
        <w:ind w:right="60"/>
        <w:jc w:val="right"/>
        <w:rPr>
          <w:color w:val="000000"/>
          <w:szCs w:val="22"/>
        </w:rPr>
      </w:pPr>
      <w:r w:rsidRPr="000A0716">
        <w:rPr>
          <w:color w:val="000000"/>
          <w:szCs w:val="22"/>
        </w:rPr>
        <w:t xml:space="preserve"> </w:t>
      </w:r>
    </w:p>
    <w:p w:rsidR="00D93557" w:rsidRDefault="00D93557" w:rsidP="000A0716">
      <w:pPr>
        <w:spacing w:line="259" w:lineRule="auto"/>
        <w:ind w:right="60"/>
        <w:jc w:val="right"/>
        <w:rPr>
          <w:color w:val="000000"/>
          <w:szCs w:val="22"/>
        </w:rPr>
      </w:pPr>
    </w:p>
    <w:p w:rsidR="00D93557" w:rsidRDefault="00D93557" w:rsidP="000A0716">
      <w:pPr>
        <w:spacing w:line="259" w:lineRule="auto"/>
        <w:ind w:right="60"/>
        <w:jc w:val="right"/>
        <w:rPr>
          <w:color w:val="000000"/>
          <w:szCs w:val="22"/>
        </w:rPr>
      </w:pPr>
    </w:p>
    <w:p w:rsidR="00D93557" w:rsidRDefault="00D93557" w:rsidP="000A0716">
      <w:pPr>
        <w:spacing w:line="259" w:lineRule="auto"/>
        <w:ind w:right="60"/>
        <w:jc w:val="right"/>
        <w:rPr>
          <w:color w:val="000000"/>
          <w:szCs w:val="22"/>
        </w:rPr>
      </w:pPr>
    </w:p>
    <w:p w:rsidR="000A0716" w:rsidRPr="000A0716" w:rsidRDefault="000A0716" w:rsidP="000A0716">
      <w:pPr>
        <w:spacing w:line="259" w:lineRule="auto"/>
        <w:ind w:right="60"/>
        <w:jc w:val="right"/>
        <w:rPr>
          <w:color w:val="000000"/>
          <w:szCs w:val="22"/>
        </w:rPr>
      </w:pPr>
      <w:r w:rsidRPr="000A0716">
        <w:rPr>
          <w:color w:val="000000"/>
          <w:szCs w:val="22"/>
        </w:rPr>
        <w:t xml:space="preserve"> </w:t>
      </w:r>
    </w:p>
    <w:p w:rsidR="00D93557" w:rsidRDefault="00D93557" w:rsidP="000A0716">
      <w:pPr>
        <w:spacing w:after="5" w:line="269" w:lineRule="auto"/>
        <w:ind w:right="112"/>
        <w:jc w:val="right"/>
        <w:rPr>
          <w:color w:val="000000"/>
          <w:szCs w:val="22"/>
        </w:rPr>
      </w:pPr>
    </w:p>
    <w:p w:rsidR="000A0716" w:rsidRPr="000A0716" w:rsidRDefault="000A0716" w:rsidP="000A0716">
      <w:pPr>
        <w:spacing w:after="5" w:line="269" w:lineRule="auto"/>
        <w:ind w:right="112"/>
        <w:jc w:val="right"/>
        <w:rPr>
          <w:color w:val="000000"/>
          <w:szCs w:val="22"/>
        </w:rPr>
      </w:pPr>
      <w:r w:rsidRPr="000A0716">
        <w:rPr>
          <w:color w:val="000000"/>
          <w:szCs w:val="22"/>
        </w:rPr>
        <w:t xml:space="preserve">Приложение №2 </w:t>
      </w:r>
    </w:p>
    <w:p w:rsidR="000A0716" w:rsidRPr="000A0716" w:rsidRDefault="000A0716" w:rsidP="000A0716">
      <w:pPr>
        <w:spacing w:after="83" w:line="269" w:lineRule="auto"/>
        <w:ind w:right="112"/>
        <w:jc w:val="right"/>
        <w:rPr>
          <w:color w:val="000000"/>
          <w:szCs w:val="22"/>
        </w:rPr>
      </w:pPr>
      <w:r w:rsidRPr="000A0716">
        <w:rPr>
          <w:color w:val="000000"/>
          <w:szCs w:val="22"/>
        </w:rPr>
        <w:t>к Заказу №______</w:t>
      </w:r>
      <w:r w:rsidR="00D93557" w:rsidRPr="000A0716">
        <w:rPr>
          <w:color w:val="000000"/>
          <w:szCs w:val="22"/>
        </w:rPr>
        <w:t>_ от</w:t>
      </w:r>
      <w:r w:rsidRPr="000A0716">
        <w:rPr>
          <w:color w:val="000000"/>
          <w:szCs w:val="22"/>
        </w:rPr>
        <w:t xml:space="preserve"> «__» ______20__ г. </w:t>
      </w:r>
    </w:p>
    <w:p w:rsidR="000A0716" w:rsidRPr="000A0716" w:rsidRDefault="000A0716" w:rsidP="000A0716">
      <w:pPr>
        <w:spacing w:after="83" w:line="269" w:lineRule="auto"/>
        <w:ind w:right="112"/>
        <w:jc w:val="right"/>
        <w:rPr>
          <w:color w:val="000000"/>
          <w:szCs w:val="22"/>
        </w:rPr>
      </w:pPr>
      <w:r w:rsidRPr="000A0716">
        <w:rPr>
          <w:color w:val="000000"/>
          <w:szCs w:val="22"/>
        </w:rPr>
        <w:t>к Договору №________________ от «___» _______2017 г.</w:t>
      </w:r>
    </w:p>
    <w:p w:rsidR="000A0716" w:rsidRPr="000A0716" w:rsidRDefault="000A0716" w:rsidP="000A0716">
      <w:pPr>
        <w:spacing w:line="259" w:lineRule="auto"/>
        <w:rPr>
          <w:color w:val="000000"/>
          <w:szCs w:val="22"/>
        </w:rPr>
      </w:pPr>
      <w:r w:rsidRPr="000A0716">
        <w:rPr>
          <w:color w:val="000000"/>
          <w:szCs w:val="22"/>
        </w:rPr>
        <w:t xml:space="preserve"> </w:t>
      </w:r>
    </w:p>
    <w:p w:rsidR="000A0716" w:rsidRPr="000A0716" w:rsidRDefault="000A0716" w:rsidP="000A0716">
      <w:pPr>
        <w:spacing w:line="259" w:lineRule="auto"/>
        <w:rPr>
          <w:color w:val="000000"/>
          <w:szCs w:val="22"/>
        </w:rPr>
      </w:pPr>
      <w:r w:rsidRPr="000A0716">
        <w:rPr>
          <w:color w:val="000000"/>
          <w:szCs w:val="22"/>
        </w:rPr>
        <w:t xml:space="preserve"> </w:t>
      </w:r>
    </w:p>
    <w:p w:rsidR="000A0716" w:rsidRPr="000A0716" w:rsidRDefault="000A0716" w:rsidP="000A0716">
      <w:pPr>
        <w:spacing w:after="22" w:line="259" w:lineRule="auto"/>
        <w:rPr>
          <w:color w:val="000000"/>
          <w:szCs w:val="22"/>
        </w:rPr>
      </w:pPr>
      <w:r w:rsidRPr="000A0716">
        <w:rPr>
          <w:color w:val="000000"/>
          <w:szCs w:val="22"/>
        </w:rPr>
        <w:t xml:space="preserve"> </w:t>
      </w:r>
    </w:p>
    <w:p w:rsidR="000A0716" w:rsidRPr="000A0716" w:rsidRDefault="000A0716" w:rsidP="000A0716">
      <w:pPr>
        <w:spacing w:after="5" w:line="268" w:lineRule="auto"/>
        <w:ind w:right="364"/>
        <w:jc w:val="center"/>
        <w:rPr>
          <w:color w:val="000000"/>
          <w:szCs w:val="22"/>
        </w:rPr>
      </w:pPr>
      <w:r w:rsidRPr="000A0716">
        <w:rPr>
          <w:color w:val="000000"/>
          <w:szCs w:val="22"/>
        </w:rPr>
        <w:t xml:space="preserve">ГРАФИК ПОСТАВКИ ОБОРУДОВАНИЯ </w:t>
      </w:r>
    </w:p>
    <w:p w:rsidR="000A0716" w:rsidRPr="000A0716" w:rsidRDefault="000A0716" w:rsidP="000A0716">
      <w:pPr>
        <w:spacing w:line="259" w:lineRule="auto"/>
        <w:rPr>
          <w:color w:val="000000"/>
          <w:szCs w:val="22"/>
        </w:rPr>
      </w:pPr>
    </w:p>
    <w:p w:rsidR="000A0716" w:rsidRPr="000A0716" w:rsidRDefault="000A0716" w:rsidP="000A0716">
      <w:pPr>
        <w:spacing w:line="259" w:lineRule="auto"/>
        <w:rPr>
          <w:color w:val="000000"/>
          <w:szCs w:val="22"/>
        </w:rPr>
      </w:pPr>
      <w:r w:rsidRPr="000A0716">
        <w:rPr>
          <w:color w:val="000000"/>
          <w:szCs w:val="22"/>
        </w:rPr>
        <w:t xml:space="preserve"> Поставка Оборудования осуществляется не позднее 60 (шестидесяти) календарных дней с момента подписания настоящего Заказа.</w:t>
      </w:r>
    </w:p>
    <w:p w:rsidR="000A0716" w:rsidRPr="000A0716" w:rsidRDefault="000A0716" w:rsidP="000A0716">
      <w:pPr>
        <w:spacing w:line="259" w:lineRule="auto"/>
        <w:rPr>
          <w:color w:val="000000"/>
          <w:szCs w:val="22"/>
        </w:rPr>
      </w:pPr>
    </w:p>
    <w:p w:rsidR="000A0716" w:rsidRPr="000A0716" w:rsidRDefault="000A0716" w:rsidP="000A0716">
      <w:pPr>
        <w:spacing w:line="259" w:lineRule="auto"/>
        <w:rPr>
          <w:color w:val="000000"/>
          <w:szCs w:val="22"/>
        </w:rPr>
      </w:pPr>
    </w:p>
    <w:p w:rsidR="000A0716" w:rsidRPr="000A0716" w:rsidRDefault="000A0716" w:rsidP="000A0716">
      <w:pPr>
        <w:spacing w:line="259" w:lineRule="auto"/>
        <w:rPr>
          <w:color w:val="000000"/>
          <w:szCs w:val="22"/>
        </w:rPr>
      </w:pPr>
    </w:p>
    <w:p w:rsidR="000A0716" w:rsidRPr="000A0716" w:rsidRDefault="000A0716" w:rsidP="000A0716">
      <w:pPr>
        <w:spacing w:line="259" w:lineRule="auto"/>
        <w:rPr>
          <w:color w:val="000000"/>
          <w:szCs w:val="22"/>
        </w:rPr>
      </w:pPr>
    </w:p>
    <w:p w:rsidR="000A0716" w:rsidRPr="000A0716" w:rsidRDefault="000A0716" w:rsidP="000A0716">
      <w:pPr>
        <w:spacing w:line="259" w:lineRule="auto"/>
        <w:jc w:val="center"/>
        <w:rPr>
          <w:color w:val="000000"/>
          <w:szCs w:val="22"/>
        </w:rPr>
      </w:pPr>
      <w:r w:rsidRPr="000A0716">
        <w:rPr>
          <w:color w:val="000000"/>
          <w:szCs w:val="22"/>
        </w:rPr>
        <w:t>ПОДПИСИ СТОРОН</w:t>
      </w:r>
    </w:p>
    <w:p w:rsidR="000A0716" w:rsidRPr="000A0716" w:rsidRDefault="000A0716" w:rsidP="000A0716">
      <w:pPr>
        <w:spacing w:line="259" w:lineRule="auto"/>
        <w:rPr>
          <w:color w:val="000000"/>
          <w:szCs w:val="22"/>
        </w:rPr>
      </w:pPr>
    </w:p>
    <w:p w:rsidR="000A0716" w:rsidRPr="000A0716" w:rsidRDefault="000A0716" w:rsidP="000A0716">
      <w:pPr>
        <w:spacing w:line="259" w:lineRule="auto"/>
        <w:rPr>
          <w:color w:val="000000"/>
          <w:szCs w:val="22"/>
        </w:rPr>
      </w:pPr>
      <w:r w:rsidRPr="000A0716">
        <w:rPr>
          <w:color w:val="000000"/>
          <w:szCs w:val="22"/>
        </w:rPr>
        <w:t xml:space="preserve">  Поставщик</w:t>
      </w:r>
      <w:r w:rsidRPr="000A0716">
        <w:rPr>
          <w:color w:val="000000"/>
          <w:szCs w:val="22"/>
        </w:rPr>
        <w:tab/>
      </w:r>
      <w:r w:rsidRPr="000A0716">
        <w:rPr>
          <w:color w:val="000000"/>
          <w:szCs w:val="22"/>
        </w:rPr>
        <w:tab/>
      </w:r>
      <w:r w:rsidRPr="000A0716">
        <w:rPr>
          <w:color w:val="000000"/>
          <w:szCs w:val="22"/>
        </w:rPr>
        <w:tab/>
      </w:r>
      <w:r w:rsidRPr="000A0716">
        <w:rPr>
          <w:color w:val="000000"/>
          <w:szCs w:val="22"/>
        </w:rPr>
        <w:tab/>
      </w:r>
      <w:r w:rsidRPr="000A0716">
        <w:rPr>
          <w:color w:val="000000"/>
          <w:szCs w:val="22"/>
        </w:rPr>
        <w:tab/>
      </w:r>
      <w:r w:rsidRPr="000A0716">
        <w:rPr>
          <w:color w:val="000000"/>
          <w:szCs w:val="22"/>
        </w:rPr>
        <w:tab/>
        <w:t xml:space="preserve"> Покупатель</w:t>
      </w:r>
    </w:p>
    <w:tbl>
      <w:tblPr>
        <w:tblW w:w="9771" w:type="dxa"/>
        <w:tblLook w:val="04A0" w:firstRow="1" w:lastRow="0" w:firstColumn="1" w:lastColumn="0" w:noHBand="0" w:noVBand="1"/>
      </w:tblPr>
      <w:tblGrid>
        <w:gridCol w:w="4676"/>
        <w:gridCol w:w="5095"/>
      </w:tblGrid>
      <w:tr w:rsidR="000A0716" w:rsidRPr="000A0716" w:rsidTr="003E3E18">
        <w:tc>
          <w:tcPr>
            <w:tcW w:w="4676" w:type="dxa"/>
            <w:hideMark/>
          </w:tcPr>
          <w:p w:rsidR="000A0716" w:rsidRPr="000A0716" w:rsidRDefault="000A0716" w:rsidP="000A0716">
            <w:pPr>
              <w:spacing w:line="259" w:lineRule="auto"/>
              <w:rPr>
                <w:color w:val="000000"/>
                <w:szCs w:val="22"/>
              </w:rPr>
            </w:pPr>
            <w:r w:rsidRPr="000A0716">
              <w:rPr>
                <w:color w:val="000000"/>
                <w:szCs w:val="22"/>
              </w:rPr>
              <w:t xml:space="preserve">    Директор </w:t>
            </w:r>
          </w:p>
          <w:p w:rsidR="000A0716" w:rsidRPr="000A0716" w:rsidRDefault="000A0716" w:rsidP="000A0716">
            <w:pPr>
              <w:spacing w:line="259" w:lineRule="auto"/>
              <w:rPr>
                <w:b/>
                <w:color w:val="000000"/>
                <w:szCs w:val="22"/>
              </w:rPr>
            </w:pPr>
            <w:r w:rsidRPr="000A0716">
              <w:rPr>
                <w:color w:val="000000"/>
                <w:szCs w:val="22"/>
              </w:rPr>
              <w:t xml:space="preserve">    ООО «Предприятие «ЭЛТЕКС»</w:t>
            </w:r>
          </w:p>
        </w:tc>
        <w:tc>
          <w:tcPr>
            <w:tcW w:w="5095" w:type="dxa"/>
            <w:hideMark/>
          </w:tcPr>
          <w:p w:rsidR="000A0716" w:rsidRPr="000A0716" w:rsidRDefault="000A0716" w:rsidP="000A0716">
            <w:pPr>
              <w:spacing w:line="259" w:lineRule="auto"/>
              <w:rPr>
                <w:color w:val="000000"/>
                <w:szCs w:val="22"/>
              </w:rPr>
            </w:pPr>
            <w:r w:rsidRPr="000A0716">
              <w:rPr>
                <w:color w:val="000000"/>
                <w:szCs w:val="22"/>
              </w:rPr>
              <w:t xml:space="preserve"> Генеральный директор</w:t>
            </w:r>
          </w:p>
          <w:p w:rsidR="000A0716" w:rsidRPr="000A0716" w:rsidRDefault="000A0716" w:rsidP="000A0716">
            <w:pPr>
              <w:spacing w:line="259" w:lineRule="auto"/>
              <w:rPr>
                <w:color w:val="000000"/>
                <w:szCs w:val="22"/>
              </w:rPr>
            </w:pPr>
            <w:r w:rsidRPr="000A0716">
              <w:rPr>
                <w:color w:val="000000"/>
                <w:szCs w:val="22"/>
              </w:rPr>
              <w:t xml:space="preserve"> ПАО «Башинформсвязь»</w:t>
            </w:r>
          </w:p>
        </w:tc>
      </w:tr>
      <w:tr w:rsidR="000A0716" w:rsidRPr="000A0716" w:rsidTr="003E3E18">
        <w:tblPrEx>
          <w:tblCellMar>
            <w:top w:w="28" w:type="dxa"/>
            <w:left w:w="28" w:type="dxa"/>
            <w:bottom w:w="28" w:type="dxa"/>
            <w:right w:w="28" w:type="dxa"/>
          </w:tblCellMar>
          <w:tblLook w:val="01E0" w:firstRow="1" w:lastRow="1" w:firstColumn="1" w:lastColumn="1" w:noHBand="0" w:noVBand="0"/>
        </w:tblPrEx>
        <w:tc>
          <w:tcPr>
            <w:tcW w:w="4676" w:type="dxa"/>
          </w:tcPr>
          <w:p w:rsidR="000A0716" w:rsidRPr="000A0716" w:rsidRDefault="000A0716" w:rsidP="000A0716">
            <w:pPr>
              <w:spacing w:line="259" w:lineRule="auto"/>
              <w:rPr>
                <w:color w:val="000000"/>
                <w:szCs w:val="22"/>
              </w:rPr>
            </w:pPr>
          </w:p>
        </w:tc>
        <w:tc>
          <w:tcPr>
            <w:tcW w:w="5095" w:type="dxa"/>
          </w:tcPr>
          <w:p w:rsidR="000A0716" w:rsidRPr="000A0716" w:rsidRDefault="000A0716" w:rsidP="000A0716">
            <w:pPr>
              <w:spacing w:line="259" w:lineRule="auto"/>
              <w:rPr>
                <w:color w:val="000000"/>
                <w:szCs w:val="22"/>
              </w:rPr>
            </w:pPr>
          </w:p>
        </w:tc>
      </w:tr>
      <w:tr w:rsidR="000A0716" w:rsidRPr="000A0716" w:rsidTr="003E3E18">
        <w:tblPrEx>
          <w:tblCellMar>
            <w:top w:w="28" w:type="dxa"/>
            <w:left w:w="28" w:type="dxa"/>
            <w:bottom w:w="28" w:type="dxa"/>
            <w:right w:w="28" w:type="dxa"/>
          </w:tblCellMar>
          <w:tblLook w:val="01E0" w:firstRow="1" w:lastRow="1" w:firstColumn="1" w:lastColumn="1" w:noHBand="0" w:noVBand="0"/>
        </w:tblPrEx>
        <w:tc>
          <w:tcPr>
            <w:tcW w:w="4676" w:type="dxa"/>
          </w:tcPr>
          <w:p w:rsidR="000A0716" w:rsidRPr="000A0716" w:rsidRDefault="000A0716" w:rsidP="000A0716">
            <w:pPr>
              <w:spacing w:line="259" w:lineRule="auto"/>
              <w:rPr>
                <w:color w:val="000000"/>
                <w:szCs w:val="22"/>
              </w:rPr>
            </w:pPr>
            <w:r w:rsidRPr="000A0716">
              <w:rPr>
                <w:color w:val="000000"/>
                <w:szCs w:val="22"/>
              </w:rPr>
              <w:t xml:space="preserve">________________ / </w:t>
            </w:r>
            <w:proofErr w:type="spellStart"/>
            <w:r w:rsidRPr="000A0716">
              <w:rPr>
                <w:color w:val="000000"/>
                <w:szCs w:val="22"/>
              </w:rPr>
              <w:t>А.Н.Черников</w:t>
            </w:r>
            <w:proofErr w:type="spellEnd"/>
          </w:p>
        </w:tc>
        <w:tc>
          <w:tcPr>
            <w:tcW w:w="5095" w:type="dxa"/>
          </w:tcPr>
          <w:p w:rsidR="000A0716" w:rsidRPr="000A0716" w:rsidRDefault="000A0716" w:rsidP="000A0716">
            <w:pPr>
              <w:spacing w:line="259" w:lineRule="auto"/>
              <w:rPr>
                <w:color w:val="000000"/>
                <w:szCs w:val="22"/>
              </w:rPr>
            </w:pPr>
            <w:r w:rsidRPr="000A0716">
              <w:rPr>
                <w:color w:val="000000"/>
                <w:szCs w:val="22"/>
              </w:rPr>
              <w:t xml:space="preserve">_____________ / М. Г. </w:t>
            </w:r>
            <w:proofErr w:type="spellStart"/>
            <w:r w:rsidRPr="000A0716">
              <w:rPr>
                <w:color w:val="000000"/>
                <w:szCs w:val="22"/>
              </w:rPr>
              <w:t>Долгоаршинных</w:t>
            </w:r>
            <w:proofErr w:type="spellEnd"/>
          </w:p>
        </w:tc>
      </w:tr>
      <w:tr w:rsidR="000A0716" w:rsidRPr="000A0716" w:rsidTr="003E3E18">
        <w:tblPrEx>
          <w:tblCellMar>
            <w:top w:w="28" w:type="dxa"/>
            <w:left w:w="28" w:type="dxa"/>
            <w:bottom w:w="28" w:type="dxa"/>
            <w:right w:w="28" w:type="dxa"/>
          </w:tblCellMar>
          <w:tblLook w:val="01E0" w:firstRow="1" w:lastRow="1" w:firstColumn="1" w:lastColumn="1" w:noHBand="0" w:noVBand="0"/>
        </w:tblPrEx>
        <w:tc>
          <w:tcPr>
            <w:tcW w:w="4676" w:type="dxa"/>
          </w:tcPr>
          <w:p w:rsidR="000A0716" w:rsidRPr="000A0716" w:rsidRDefault="000A0716" w:rsidP="000A0716">
            <w:pPr>
              <w:spacing w:line="259" w:lineRule="auto"/>
              <w:rPr>
                <w:color w:val="000000"/>
                <w:szCs w:val="22"/>
              </w:rPr>
            </w:pPr>
            <w:proofErr w:type="spellStart"/>
            <w:r w:rsidRPr="000A0716">
              <w:rPr>
                <w:color w:val="000000"/>
                <w:szCs w:val="22"/>
              </w:rPr>
              <w:t>м.п</w:t>
            </w:r>
            <w:proofErr w:type="spellEnd"/>
            <w:r w:rsidRPr="000A0716">
              <w:rPr>
                <w:color w:val="000000"/>
                <w:szCs w:val="22"/>
              </w:rPr>
              <w:t>.</w:t>
            </w:r>
          </w:p>
        </w:tc>
        <w:tc>
          <w:tcPr>
            <w:tcW w:w="5095" w:type="dxa"/>
          </w:tcPr>
          <w:p w:rsidR="000A0716" w:rsidRPr="000A0716" w:rsidRDefault="000A0716" w:rsidP="000A0716">
            <w:pPr>
              <w:spacing w:line="259" w:lineRule="auto"/>
              <w:rPr>
                <w:color w:val="000000"/>
                <w:szCs w:val="22"/>
              </w:rPr>
            </w:pPr>
            <w:proofErr w:type="spellStart"/>
            <w:r w:rsidRPr="000A0716">
              <w:rPr>
                <w:color w:val="000000"/>
                <w:szCs w:val="22"/>
              </w:rPr>
              <w:t>м.п</w:t>
            </w:r>
            <w:proofErr w:type="spellEnd"/>
            <w:r w:rsidRPr="000A0716">
              <w:rPr>
                <w:color w:val="000000"/>
                <w:szCs w:val="22"/>
              </w:rPr>
              <w:t>.</w:t>
            </w:r>
          </w:p>
        </w:tc>
      </w:tr>
    </w:tbl>
    <w:p w:rsidR="000A0716" w:rsidRPr="000A0716" w:rsidRDefault="000A0716" w:rsidP="000A0716">
      <w:pPr>
        <w:spacing w:line="259" w:lineRule="auto"/>
        <w:rPr>
          <w:color w:val="000000"/>
          <w:szCs w:val="22"/>
        </w:rPr>
      </w:pPr>
    </w:p>
    <w:p w:rsidR="000A0716" w:rsidRPr="000A0716" w:rsidRDefault="000A0716" w:rsidP="000A0716">
      <w:pPr>
        <w:spacing w:line="259" w:lineRule="auto"/>
        <w:jc w:val="center"/>
        <w:rPr>
          <w:color w:val="000000"/>
          <w:szCs w:val="22"/>
        </w:rPr>
      </w:pPr>
      <w:r w:rsidRPr="000A0716">
        <w:rPr>
          <w:color w:val="000000"/>
          <w:szCs w:val="22"/>
        </w:rPr>
        <w:t>Окончание формы</w:t>
      </w:r>
    </w:p>
    <w:p w:rsidR="000A0716" w:rsidRPr="000A0716" w:rsidRDefault="000A0716" w:rsidP="000A0716">
      <w:pPr>
        <w:spacing w:line="259" w:lineRule="auto"/>
        <w:jc w:val="center"/>
        <w:rPr>
          <w:color w:val="000000"/>
          <w:szCs w:val="22"/>
        </w:rPr>
      </w:pPr>
    </w:p>
    <w:p w:rsidR="000A0716" w:rsidRPr="000A0716" w:rsidRDefault="000A0716" w:rsidP="000A0716">
      <w:pPr>
        <w:spacing w:line="259" w:lineRule="auto"/>
        <w:jc w:val="center"/>
        <w:rPr>
          <w:color w:val="000000"/>
          <w:szCs w:val="22"/>
        </w:rPr>
      </w:pPr>
      <w:r w:rsidRPr="000A0716">
        <w:rPr>
          <w:b/>
          <w:color w:val="000000"/>
          <w:szCs w:val="22"/>
        </w:rPr>
        <w:t>Форма согласована</w:t>
      </w:r>
    </w:p>
    <w:p w:rsidR="000A0716" w:rsidRPr="000A0716" w:rsidRDefault="000A0716" w:rsidP="000A0716">
      <w:pPr>
        <w:spacing w:line="259" w:lineRule="auto"/>
        <w:jc w:val="center"/>
        <w:rPr>
          <w:color w:val="000000"/>
          <w:szCs w:val="22"/>
        </w:rPr>
      </w:pPr>
    </w:p>
    <w:p w:rsidR="000A0716" w:rsidRPr="000A0716" w:rsidRDefault="000A0716" w:rsidP="000A0716">
      <w:pPr>
        <w:spacing w:line="259" w:lineRule="auto"/>
        <w:jc w:val="center"/>
        <w:rPr>
          <w:color w:val="000000"/>
          <w:szCs w:val="22"/>
        </w:rPr>
      </w:pPr>
      <w:r w:rsidRPr="000A0716">
        <w:rPr>
          <w:color w:val="000000"/>
          <w:szCs w:val="22"/>
        </w:rPr>
        <w:t>ПОДПИСИ СТОРОН</w:t>
      </w:r>
    </w:p>
    <w:p w:rsidR="000A0716" w:rsidRPr="000A0716" w:rsidRDefault="000A0716" w:rsidP="000A0716">
      <w:pPr>
        <w:spacing w:line="259" w:lineRule="auto"/>
        <w:rPr>
          <w:color w:val="000000"/>
          <w:szCs w:val="22"/>
        </w:rPr>
      </w:pPr>
    </w:p>
    <w:tbl>
      <w:tblPr>
        <w:tblW w:w="9771" w:type="dxa"/>
        <w:tblLook w:val="01E0" w:firstRow="1" w:lastRow="1" w:firstColumn="1" w:lastColumn="1" w:noHBand="0" w:noVBand="0"/>
      </w:tblPr>
      <w:tblGrid>
        <w:gridCol w:w="4671"/>
        <w:gridCol w:w="5100"/>
      </w:tblGrid>
      <w:tr w:rsidR="000A0716" w:rsidRPr="000A0716" w:rsidTr="003E3E18">
        <w:tc>
          <w:tcPr>
            <w:tcW w:w="4671" w:type="dxa"/>
          </w:tcPr>
          <w:p w:rsidR="000A0716" w:rsidRPr="000A0716" w:rsidRDefault="000A0716" w:rsidP="000A0716">
            <w:pPr>
              <w:spacing w:line="259" w:lineRule="auto"/>
              <w:rPr>
                <w:color w:val="000000"/>
                <w:szCs w:val="22"/>
              </w:rPr>
            </w:pPr>
            <w:r w:rsidRPr="000A0716">
              <w:rPr>
                <w:color w:val="000000"/>
                <w:szCs w:val="22"/>
              </w:rPr>
              <w:t>Поставщик</w:t>
            </w:r>
          </w:p>
        </w:tc>
        <w:tc>
          <w:tcPr>
            <w:tcW w:w="5100" w:type="dxa"/>
          </w:tcPr>
          <w:p w:rsidR="000A0716" w:rsidRPr="000A0716" w:rsidRDefault="000A0716" w:rsidP="000A0716">
            <w:pPr>
              <w:spacing w:line="259" w:lineRule="auto"/>
              <w:rPr>
                <w:color w:val="000000"/>
                <w:szCs w:val="22"/>
              </w:rPr>
            </w:pPr>
            <w:r w:rsidRPr="000A0716">
              <w:rPr>
                <w:color w:val="000000"/>
                <w:szCs w:val="22"/>
              </w:rPr>
              <w:t>Покупатель</w:t>
            </w:r>
          </w:p>
        </w:tc>
      </w:tr>
      <w:tr w:rsidR="000A0716" w:rsidRPr="000A0716" w:rsidTr="003E3E18">
        <w:tc>
          <w:tcPr>
            <w:tcW w:w="4671" w:type="dxa"/>
          </w:tcPr>
          <w:p w:rsidR="000A0716" w:rsidRPr="000A0716" w:rsidRDefault="000A0716" w:rsidP="000A0716">
            <w:pPr>
              <w:spacing w:line="259" w:lineRule="auto"/>
              <w:rPr>
                <w:color w:val="000000"/>
                <w:szCs w:val="22"/>
              </w:rPr>
            </w:pPr>
            <w:r w:rsidRPr="000A0716">
              <w:rPr>
                <w:color w:val="000000"/>
                <w:szCs w:val="22"/>
              </w:rPr>
              <w:t xml:space="preserve">     Директор </w:t>
            </w:r>
          </w:p>
          <w:p w:rsidR="000A0716" w:rsidRPr="000A0716" w:rsidRDefault="000A0716" w:rsidP="000A0716">
            <w:pPr>
              <w:spacing w:line="259" w:lineRule="auto"/>
              <w:rPr>
                <w:color w:val="000000"/>
                <w:szCs w:val="22"/>
              </w:rPr>
            </w:pPr>
            <w:r w:rsidRPr="000A0716">
              <w:rPr>
                <w:color w:val="000000"/>
                <w:szCs w:val="22"/>
              </w:rPr>
              <w:t>ООО «Предприятие «ЭЛТЕКС»</w:t>
            </w:r>
          </w:p>
        </w:tc>
        <w:tc>
          <w:tcPr>
            <w:tcW w:w="5100" w:type="dxa"/>
          </w:tcPr>
          <w:p w:rsidR="000A0716" w:rsidRPr="000A0716" w:rsidRDefault="000A0716" w:rsidP="000A0716">
            <w:pPr>
              <w:spacing w:line="259" w:lineRule="auto"/>
              <w:rPr>
                <w:color w:val="000000"/>
                <w:szCs w:val="22"/>
              </w:rPr>
            </w:pPr>
            <w:r w:rsidRPr="000A0716">
              <w:rPr>
                <w:color w:val="000000"/>
                <w:szCs w:val="22"/>
              </w:rPr>
              <w:t>Генеральный директор</w:t>
            </w:r>
          </w:p>
          <w:p w:rsidR="000A0716" w:rsidRPr="000A0716" w:rsidRDefault="000A0716" w:rsidP="000A0716">
            <w:pPr>
              <w:spacing w:line="259" w:lineRule="auto"/>
              <w:rPr>
                <w:color w:val="000000"/>
                <w:szCs w:val="22"/>
              </w:rPr>
            </w:pPr>
            <w:r w:rsidRPr="000A0716">
              <w:rPr>
                <w:color w:val="000000"/>
                <w:szCs w:val="22"/>
              </w:rPr>
              <w:t>ПАО «Башинформсвязь»</w:t>
            </w:r>
          </w:p>
        </w:tc>
      </w:tr>
      <w:tr w:rsidR="000A0716" w:rsidRPr="000A0716" w:rsidTr="003E3E18">
        <w:tc>
          <w:tcPr>
            <w:tcW w:w="4671" w:type="dxa"/>
          </w:tcPr>
          <w:p w:rsidR="000A0716" w:rsidRPr="000A0716" w:rsidRDefault="000A0716" w:rsidP="000A0716">
            <w:pPr>
              <w:spacing w:line="259" w:lineRule="auto"/>
              <w:rPr>
                <w:color w:val="000000"/>
                <w:szCs w:val="22"/>
              </w:rPr>
            </w:pPr>
          </w:p>
        </w:tc>
        <w:tc>
          <w:tcPr>
            <w:tcW w:w="5100" w:type="dxa"/>
          </w:tcPr>
          <w:p w:rsidR="000A0716" w:rsidRPr="000A0716" w:rsidRDefault="000A0716" w:rsidP="000A0716">
            <w:pPr>
              <w:spacing w:line="259" w:lineRule="auto"/>
              <w:rPr>
                <w:color w:val="000000"/>
                <w:szCs w:val="22"/>
              </w:rPr>
            </w:pPr>
          </w:p>
        </w:tc>
      </w:tr>
      <w:tr w:rsidR="000A0716" w:rsidRPr="000A0716" w:rsidTr="003E3E18">
        <w:tc>
          <w:tcPr>
            <w:tcW w:w="4671" w:type="dxa"/>
          </w:tcPr>
          <w:p w:rsidR="000A0716" w:rsidRPr="000A0716" w:rsidRDefault="000A0716" w:rsidP="000A0716">
            <w:pPr>
              <w:spacing w:line="259" w:lineRule="auto"/>
              <w:rPr>
                <w:color w:val="000000"/>
                <w:szCs w:val="22"/>
              </w:rPr>
            </w:pPr>
            <w:r w:rsidRPr="000A0716">
              <w:rPr>
                <w:color w:val="000000"/>
                <w:szCs w:val="22"/>
              </w:rPr>
              <w:t xml:space="preserve">________________ / </w:t>
            </w:r>
            <w:proofErr w:type="spellStart"/>
            <w:r w:rsidRPr="000A0716">
              <w:rPr>
                <w:color w:val="000000"/>
                <w:szCs w:val="22"/>
              </w:rPr>
              <w:t>А.Н.Черников</w:t>
            </w:r>
            <w:proofErr w:type="spellEnd"/>
          </w:p>
          <w:p w:rsidR="000A0716" w:rsidRPr="000A0716" w:rsidRDefault="000A0716" w:rsidP="000A0716">
            <w:pPr>
              <w:spacing w:line="259" w:lineRule="auto"/>
              <w:rPr>
                <w:color w:val="000000"/>
                <w:szCs w:val="22"/>
              </w:rPr>
            </w:pPr>
          </w:p>
        </w:tc>
        <w:tc>
          <w:tcPr>
            <w:tcW w:w="5100" w:type="dxa"/>
          </w:tcPr>
          <w:p w:rsidR="000A0716" w:rsidRPr="000A0716" w:rsidRDefault="000A0716" w:rsidP="000A0716">
            <w:pPr>
              <w:spacing w:line="259" w:lineRule="auto"/>
              <w:rPr>
                <w:color w:val="000000"/>
                <w:szCs w:val="22"/>
              </w:rPr>
            </w:pPr>
            <w:r w:rsidRPr="000A0716">
              <w:rPr>
                <w:color w:val="000000"/>
                <w:szCs w:val="22"/>
              </w:rPr>
              <w:t xml:space="preserve">_____________ / М. Г. </w:t>
            </w:r>
            <w:proofErr w:type="spellStart"/>
            <w:r w:rsidRPr="000A0716">
              <w:rPr>
                <w:color w:val="000000"/>
                <w:szCs w:val="22"/>
              </w:rPr>
              <w:t>Долгоаршинных</w:t>
            </w:r>
            <w:proofErr w:type="spellEnd"/>
          </w:p>
        </w:tc>
      </w:tr>
      <w:tr w:rsidR="000A0716" w:rsidRPr="000A0716" w:rsidTr="003E3E18">
        <w:tblPrEx>
          <w:tblCellMar>
            <w:top w:w="28" w:type="dxa"/>
            <w:left w:w="28" w:type="dxa"/>
            <w:bottom w:w="28" w:type="dxa"/>
            <w:right w:w="28" w:type="dxa"/>
          </w:tblCellMar>
        </w:tblPrEx>
        <w:tc>
          <w:tcPr>
            <w:tcW w:w="4671" w:type="dxa"/>
          </w:tcPr>
          <w:p w:rsidR="000A0716" w:rsidRPr="000A0716" w:rsidRDefault="000A0716" w:rsidP="000A0716">
            <w:pPr>
              <w:spacing w:line="259" w:lineRule="auto"/>
              <w:rPr>
                <w:color w:val="000000"/>
                <w:szCs w:val="22"/>
              </w:rPr>
            </w:pPr>
            <w:proofErr w:type="spellStart"/>
            <w:r w:rsidRPr="000A0716">
              <w:rPr>
                <w:color w:val="000000"/>
                <w:szCs w:val="22"/>
              </w:rPr>
              <w:t>м.п</w:t>
            </w:r>
            <w:proofErr w:type="spellEnd"/>
            <w:r w:rsidRPr="000A0716">
              <w:rPr>
                <w:color w:val="000000"/>
                <w:szCs w:val="22"/>
              </w:rPr>
              <w:t>.</w:t>
            </w:r>
          </w:p>
        </w:tc>
        <w:tc>
          <w:tcPr>
            <w:tcW w:w="5100" w:type="dxa"/>
          </w:tcPr>
          <w:p w:rsidR="000A0716" w:rsidRPr="000A0716" w:rsidRDefault="000A0716" w:rsidP="000A0716">
            <w:pPr>
              <w:spacing w:line="259" w:lineRule="auto"/>
              <w:rPr>
                <w:color w:val="000000"/>
                <w:szCs w:val="22"/>
              </w:rPr>
            </w:pPr>
            <w:proofErr w:type="spellStart"/>
            <w:r w:rsidRPr="000A0716">
              <w:rPr>
                <w:color w:val="000000"/>
                <w:szCs w:val="22"/>
              </w:rPr>
              <w:t>м.п</w:t>
            </w:r>
            <w:proofErr w:type="spellEnd"/>
            <w:r w:rsidRPr="000A0716">
              <w:rPr>
                <w:color w:val="000000"/>
                <w:szCs w:val="22"/>
              </w:rPr>
              <w:t>.</w:t>
            </w:r>
          </w:p>
        </w:tc>
      </w:tr>
    </w:tbl>
    <w:p w:rsidR="000A0716" w:rsidRPr="000A0716" w:rsidRDefault="000A0716" w:rsidP="000A0716">
      <w:pPr>
        <w:spacing w:line="259" w:lineRule="auto"/>
        <w:rPr>
          <w:color w:val="000000"/>
          <w:szCs w:val="22"/>
        </w:rPr>
      </w:pPr>
    </w:p>
    <w:p w:rsidR="000A0716" w:rsidRPr="000A0716" w:rsidRDefault="000A0716" w:rsidP="000A0716">
      <w:pPr>
        <w:spacing w:line="259" w:lineRule="auto"/>
        <w:rPr>
          <w:color w:val="000000"/>
          <w:szCs w:val="22"/>
        </w:rPr>
      </w:pPr>
    </w:p>
    <w:p w:rsidR="000A0716" w:rsidRPr="000A0716" w:rsidRDefault="000A0716" w:rsidP="000A0716">
      <w:pPr>
        <w:spacing w:line="259" w:lineRule="auto"/>
        <w:rPr>
          <w:color w:val="000000"/>
          <w:szCs w:val="22"/>
        </w:rPr>
      </w:pPr>
    </w:p>
    <w:p w:rsidR="000A0716" w:rsidRPr="000A0716" w:rsidRDefault="000A0716" w:rsidP="000A0716">
      <w:pPr>
        <w:spacing w:line="259" w:lineRule="auto"/>
        <w:rPr>
          <w:color w:val="000000"/>
          <w:szCs w:val="22"/>
        </w:rPr>
      </w:pPr>
    </w:p>
    <w:p w:rsidR="000A0716" w:rsidRPr="000A0716" w:rsidRDefault="000A0716" w:rsidP="000A0716">
      <w:pPr>
        <w:spacing w:line="259" w:lineRule="auto"/>
        <w:rPr>
          <w:color w:val="000000"/>
          <w:szCs w:val="22"/>
        </w:rPr>
      </w:pPr>
    </w:p>
    <w:p w:rsidR="000A0716" w:rsidRPr="000A0716" w:rsidRDefault="000A0716" w:rsidP="000A0716">
      <w:pPr>
        <w:spacing w:line="259" w:lineRule="auto"/>
        <w:rPr>
          <w:color w:val="000000"/>
          <w:szCs w:val="22"/>
        </w:rPr>
      </w:pPr>
    </w:p>
    <w:p w:rsidR="000A0716" w:rsidRPr="000A0716" w:rsidRDefault="000A0716" w:rsidP="000A0716">
      <w:pPr>
        <w:spacing w:line="259" w:lineRule="auto"/>
        <w:rPr>
          <w:color w:val="000000"/>
          <w:szCs w:val="22"/>
        </w:rPr>
      </w:pPr>
    </w:p>
    <w:p w:rsidR="000A0716" w:rsidRPr="000A0716" w:rsidRDefault="000A0716" w:rsidP="000A0716">
      <w:pPr>
        <w:spacing w:line="259" w:lineRule="auto"/>
        <w:rPr>
          <w:color w:val="000000"/>
          <w:szCs w:val="22"/>
        </w:rPr>
      </w:pPr>
      <w:r w:rsidRPr="000A0716">
        <w:rPr>
          <w:color w:val="000000"/>
          <w:szCs w:val="22"/>
        </w:rPr>
        <w:t xml:space="preserve"> </w:t>
      </w:r>
    </w:p>
    <w:p w:rsidR="000A0716" w:rsidRPr="000A0716" w:rsidRDefault="000A0716" w:rsidP="000A0716">
      <w:pPr>
        <w:spacing w:line="259" w:lineRule="auto"/>
        <w:rPr>
          <w:color w:val="000000"/>
          <w:szCs w:val="22"/>
        </w:rPr>
      </w:pPr>
      <w:r w:rsidRPr="000A0716">
        <w:rPr>
          <w:color w:val="000000"/>
          <w:szCs w:val="22"/>
        </w:rPr>
        <w:t xml:space="preserve"> </w:t>
      </w:r>
    </w:p>
    <w:p w:rsidR="000A0716" w:rsidRPr="000A0716" w:rsidRDefault="000A0716" w:rsidP="000A0716">
      <w:pPr>
        <w:spacing w:line="259" w:lineRule="auto"/>
        <w:rPr>
          <w:color w:val="000000"/>
          <w:szCs w:val="22"/>
        </w:rPr>
      </w:pPr>
      <w:r w:rsidRPr="000A0716">
        <w:rPr>
          <w:color w:val="000000"/>
          <w:szCs w:val="22"/>
        </w:rPr>
        <w:t xml:space="preserve"> </w:t>
      </w:r>
    </w:p>
    <w:p w:rsidR="000A0716" w:rsidRPr="000A0716" w:rsidRDefault="000A0716" w:rsidP="000A0716">
      <w:pPr>
        <w:spacing w:line="259" w:lineRule="auto"/>
        <w:rPr>
          <w:color w:val="000000"/>
          <w:szCs w:val="22"/>
        </w:rPr>
      </w:pPr>
      <w:r w:rsidRPr="000A0716">
        <w:rPr>
          <w:color w:val="000000"/>
          <w:szCs w:val="22"/>
        </w:rPr>
        <w:t xml:space="preserve"> </w:t>
      </w:r>
    </w:p>
    <w:p w:rsidR="000A0716" w:rsidRPr="000A0716" w:rsidRDefault="000A0716" w:rsidP="000A0716">
      <w:pPr>
        <w:spacing w:line="259" w:lineRule="auto"/>
        <w:rPr>
          <w:color w:val="000000"/>
          <w:szCs w:val="22"/>
        </w:rPr>
      </w:pPr>
      <w:r w:rsidRPr="000A0716">
        <w:rPr>
          <w:color w:val="000000"/>
          <w:szCs w:val="22"/>
        </w:rPr>
        <w:t xml:space="preserve"> </w:t>
      </w:r>
    </w:p>
    <w:p w:rsidR="000A0716" w:rsidRPr="000A0716" w:rsidRDefault="000A0716" w:rsidP="000A0716">
      <w:pPr>
        <w:spacing w:line="259" w:lineRule="auto"/>
        <w:rPr>
          <w:color w:val="000000"/>
          <w:szCs w:val="22"/>
        </w:rPr>
      </w:pPr>
      <w:r w:rsidRPr="000A0716">
        <w:rPr>
          <w:color w:val="000000"/>
          <w:szCs w:val="22"/>
        </w:rPr>
        <w:t xml:space="preserve"> </w:t>
      </w:r>
    </w:p>
    <w:p w:rsidR="000A0716" w:rsidRPr="000A0716" w:rsidRDefault="000A0716" w:rsidP="000A0716">
      <w:pPr>
        <w:spacing w:line="259" w:lineRule="auto"/>
        <w:jc w:val="right"/>
        <w:rPr>
          <w:color w:val="000000"/>
          <w:szCs w:val="22"/>
        </w:rPr>
      </w:pPr>
      <w:r w:rsidRPr="000A0716">
        <w:rPr>
          <w:color w:val="000000"/>
          <w:szCs w:val="22"/>
        </w:rPr>
        <w:t xml:space="preserve"> Приложение №3 </w:t>
      </w:r>
    </w:p>
    <w:p w:rsidR="000A0716" w:rsidRPr="000A0716" w:rsidRDefault="000A0716" w:rsidP="000A0716">
      <w:pPr>
        <w:spacing w:line="259" w:lineRule="auto"/>
        <w:jc w:val="right"/>
        <w:rPr>
          <w:color w:val="000000"/>
          <w:szCs w:val="22"/>
        </w:rPr>
      </w:pPr>
      <w:r w:rsidRPr="000A0716">
        <w:rPr>
          <w:color w:val="000000"/>
          <w:szCs w:val="22"/>
        </w:rPr>
        <w:t>к Договору №________________ от «___» _______2017 г.</w:t>
      </w:r>
    </w:p>
    <w:p w:rsidR="000A0716" w:rsidRPr="000A0716" w:rsidRDefault="000A0716" w:rsidP="000A0716">
      <w:pPr>
        <w:spacing w:line="259" w:lineRule="auto"/>
        <w:rPr>
          <w:color w:val="000000"/>
          <w:szCs w:val="22"/>
        </w:rPr>
      </w:pPr>
      <w:r w:rsidRPr="000A0716">
        <w:rPr>
          <w:color w:val="000000"/>
          <w:szCs w:val="22"/>
        </w:rPr>
        <w:t xml:space="preserve"> </w:t>
      </w:r>
    </w:p>
    <w:p w:rsidR="000A0716" w:rsidRPr="000A0716" w:rsidRDefault="000A0716" w:rsidP="000A0716">
      <w:pPr>
        <w:spacing w:line="259" w:lineRule="auto"/>
        <w:rPr>
          <w:color w:val="000000"/>
          <w:szCs w:val="22"/>
        </w:rPr>
      </w:pPr>
      <w:r w:rsidRPr="000A0716">
        <w:rPr>
          <w:color w:val="000000"/>
          <w:szCs w:val="22"/>
        </w:rPr>
        <w:t xml:space="preserve"> </w:t>
      </w:r>
    </w:p>
    <w:p w:rsidR="000A0716" w:rsidRPr="000A0716" w:rsidRDefault="000A0716" w:rsidP="000A0716">
      <w:pPr>
        <w:spacing w:line="259" w:lineRule="auto"/>
        <w:rPr>
          <w:color w:val="000000"/>
          <w:szCs w:val="22"/>
        </w:rPr>
      </w:pPr>
      <w:r w:rsidRPr="000A0716">
        <w:rPr>
          <w:color w:val="000000"/>
          <w:szCs w:val="22"/>
        </w:rPr>
        <w:t xml:space="preserve"> </w:t>
      </w:r>
    </w:p>
    <w:p w:rsidR="000A0716" w:rsidRPr="000A0716" w:rsidRDefault="000A0716" w:rsidP="000A0716">
      <w:pPr>
        <w:spacing w:after="31" w:line="259" w:lineRule="auto"/>
        <w:rPr>
          <w:color w:val="000000"/>
          <w:szCs w:val="22"/>
        </w:rPr>
      </w:pPr>
      <w:r w:rsidRPr="000A0716">
        <w:rPr>
          <w:color w:val="000000"/>
          <w:szCs w:val="22"/>
        </w:rPr>
        <w:t xml:space="preserve"> </w:t>
      </w:r>
    </w:p>
    <w:p w:rsidR="000A0716" w:rsidRPr="000A0716" w:rsidRDefault="000A0716" w:rsidP="000A0716">
      <w:pPr>
        <w:spacing w:after="31" w:line="259" w:lineRule="auto"/>
        <w:rPr>
          <w:color w:val="000000"/>
          <w:szCs w:val="22"/>
        </w:rPr>
      </w:pPr>
    </w:p>
    <w:p w:rsidR="000A0716" w:rsidRPr="000A0716" w:rsidRDefault="000A0716" w:rsidP="000A0716">
      <w:pPr>
        <w:spacing w:after="31" w:line="259" w:lineRule="auto"/>
        <w:rPr>
          <w:color w:val="000000"/>
          <w:szCs w:val="22"/>
        </w:rPr>
      </w:pPr>
    </w:p>
    <w:p w:rsidR="000A0716" w:rsidRPr="000A0716" w:rsidRDefault="000A0716" w:rsidP="000A0716">
      <w:pPr>
        <w:spacing w:after="31" w:line="259" w:lineRule="auto"/>
        <w:rPr>
          <w:color w:val="000000"/>
          <w:szCs w:val="22"/>
        </w:rPr>
      </w:pPr>
    </w:p>
    <w:p w:rsidR="000A0716" w:rsidRPr="000A0716" w:rsidRDefault="000A0716" w:rsidP="000A0716">
      <w:pPr>
        <w:spacing w:after="31" w:line="259" w:lineRule="auto"/>
        <w:rPr>
          <w:color w:val="000000"/>
          <w:szCs w:val="22"/>
        </w:rPr>
      </w:pPr>
    </w:p>
    <w:p w:rsidR="000A0716" w:rsidRPr="000A0716" w:rsidRDefault="000A0716" w:rsidP="000A0716">
      <w:pPr>
        <w:spacing w:after="31" w:line="259" w:lineRule="auto"/>
        <w:rPr>
          <w:color w:val="000000"/>
          <w:szCs w:val="22"/>
        </w:rPr>
      </w:pPr>
    </w:p>
    <w:p w:rsidR="000A0716" w:rsidRPr="000A0716" w:rsidRDefault="000A0716" w:rsidP="000A0716">
      <w:pPr>
        <w:spacing w:after="31" w:line="259" w:lineRule="auto"/>
        <w:rPr>
          <w:color w:val="000000"/>
          <w:szCs w:val="22"/>
        </w:rPr>
      </w:pPr>
    </w:p>
    <w:p w:rsidR="000A0716" w:rsidRPr="000A0716" w:rsidRDefault="000A0716" w:rsidP="000A0716">
      <w:pPr>
        <w:spacing w:after="31" w:line="259" w:lineRule="auto"/>
        <w:rPr>
          <w:color w:val="000000"/>
          <w:szCs w:val="22"/>
        </w:rPr>
      </w:pPr>
    </w:p>
    <w:p w:rsidR="000A0716" w:rsidRPr="000A0716" w:rsidRDefault="000A0716" w:rsidP="000A0716">
      <w:pPr>
        <w:spacing w:after="31" w:line="259" w:lineRule="auto"/>
        <w:rPr>
          <w:color w:val="000000"/>
          <w:szCs w:val="22"/>
        </w:rPr>
      </w:pPr>
    </w:p>
    <w:p w:rsidR="000A0716" w:rsidRPr="000A0716" w:rsidRDefault="000A0716" w:rsidP="000A0716">
      <w:pPr>
        <w:spacing w:after="31" w:line="259" w:lineRule="auto"/>
        <w:rPr>
          <w:color w:val="000000"/>
          <w:szCs w:val="22"/>
        </w:rPr>
      </w:pPr>
    </w:p>
    <w:p w:rsidR="000A0716" w:rsidRPr="000A0716" w:rsidRDefault="000A0716" w:rsidP="000A0716">
      <w:pPr>
        <w:spacing w:after="31" w:line="259" w:lineRule="auto"/>
        <w:rPr>
          <w:color w:val="000000"/>
          <w:szCs w:val="22"/>
        </w:rPr>
      </w:pPr>
    </w:p>
    <w:p w:rsidR="000A0716" w:rsidRPr="000A0716" w:rsidRDefault="000A0716" w:rsidP="000A0716">
      <w:pPr>
        <w:spacing w:after="177" w:line="259" w:lineRule="auto"/>
        <w:jc w:val="center"/>
        <w:rPr>
          <w:color w:val="000000"/>
          <w:szCs w:val="22"/>
        </w:rPr>
      </w:pPr>
      <w:r w:rsidRPr="000A0716">
        <w:rPr>
          <w:b/>
          <w:color w:val="000000"/>
          <w:sz w:val="32"/>
          <w:szCs w:val="22"/>
        </w:rPr>
        <w:t>Технические требования к коммутаторам доступа сетей</w:t>
      </w:r>
    </w:p>
    <w:p w:rsidR="000A0716" w:rsidRPr="000A0716" w:rsidRDefault="000A0716" w:rsidP="000A0716">
      <w:pPr>
        <w:spacing w:line="259" w:lineRule="auto"/>
        <w:ind w:right="3"/>
        <w:jc w:val="center"/>
        <w:rPr>
          <w:color w:val="000000"/>
          <w:szCs w:val="22"/>
        </w:rPr>
      </w:pPr>
      <w:r w:rsidRPr="000A0716">
        <w:rPr>
          <w:b/>
          <w:color w:val="000000"/>
          <w:sz w:val="32"/>
          <w:szCs w:val="22"/>
        </w:rPr>
        <w:t xml:space="preserve">ETTH/FTTB по технологии </w:t>
      </w:r>
      <w:proofErr w:type="spellStart"/>
      <w:r w:rsidRPr="000A0716">
        <w:rPr>
          <w:b/>
          <w:color w:val="000000"/>
          <w:sz w:val="32"/>
          <w:szCs w:val="22"/>
        </w:rPr>
        <w:t>FastEthernet</w:t>
      </w:r>
      <w:proofErr w:type="spellEnd"/>
    </w:p>
    <w:p w:rsidR="000A0716" w:rsidRPr="000A0716" w:rsidRDefault="000A0716" w:rsidP="000A0716">
      <w:pPr>
        <w:spacing w:line="259" w:lineRule="auto"/>
        <w:jc w:val="center"/>
        <w:rPr>
          <w:color w:val="000000"/>
          <w:szCs w:val="22"/>
        </w:rPr>
      </w:pPr>
      <w:r w:rsidRPr="000A0716">
        <w:rPr>
          <w:b/>
          <w:color w:val="000000"/>
          <w:szCs w:val="22"/>
        </w:rPr>
        <w:t xml:space="preserve"> </w:t>
      </w:r>
    </w:p>
    <w:p w:rsidR="000A0716" w:rsidRPr="000A0716" w:rsidRDefault="000A0716" w:rsidP="000A0716">
      <w:pPr>
        <w:spacing w:line="259" w:lineRule="auto"/>
        <w:rPr>
          <w:color w:val="000000"/>
          <w:szCs w:val="22"/>
        </w:rPr>
      </w:pPr>
      <w:r w:rsidRPr="000A0716">
        <w:rPr>
          <w:color w:val="000000"/>
          <w:szCs w:val="22"/>
        </w:rPr>
        <w:t xml:space="preserve"> </w:t>
      </w:r>
    </w:p>
    <w:p w:rsidR="000A0716" w:rsidRPr="000A0716" w:rsidRDefault="000A0716" w:rsidP="000A0716">
      <w:pPr>
        <w:spacing w:line="259" w:lineRule="auto"/>
        <w:rPr>
          <w:color w:val="000000"/>
          <w:szCs w:val="22"/>
        </w:rPr>
      </w:pPr>
      <w:r w:rsidRPr="000A0716">
        <w:rPr>
          <w:color w:val="000000"/>
          <w:szCs w:val="22"/>
        </w:rPr>
        <w:t xml:space="preserve"> </w:t>
      </w:r>
    </w:p>
    <w:p w:rsidR="000A0716" w:rsidRPr="000A0716" w:rsidRDefault="000A0716" w:rsidP="000A0716">
      <w:pPr>
        <w:spacing w:line="259" w:lineRule="auto"/>
        <w:rPr>
          <w:color w:val="000000"/>
          <w:szCs w:val="22"/>
        </w:rPr>
      </w:pPr>
      <w:r w:rsidRPr="000A0716">
        <w:rPr>
          <w:color w:val="000000"/>
          <w:szCs w:val="22"/>
        </w:rPr>
        <w:t xml:space="preserve"> </w:t>
      </w:r>
    </w:p>
    <w:p w:rsidR="000A0716" w:rsidRPr="000A0716" w:rsidRDefault="000A0716" w:rsidP="000A0716">
      <w:pPr>
        <w:spacing w:after="22" w:line="259" w:lineRule="auto"/>
        <w:rPr>
          <w:color w:val="000000"/>
          <w:szCs w:val="22"/>
        </w:rPr>
      </w:pPr>
      <w:r w:rsidRPr="000A0716">
        <w:rPr>
          <w:color w:val="000000"/>
          <w:szCs w:val="22"/>
        </w:rPr>
        <w:t xml:space="preserve"> </w:t>
      </w:r>
    </w:p>
    <w:p w:rsidR="000A0716" w:rsidRPr="000A0716" w:rsidRDefault="000A0716" w:rsidP="000A0716">
      <w:pPr>
        <w:spacing w:line="259" w:lineRule="auto"/>
        <w:rPr>
          <w:color w:val="000000"/>
          <w:szCs w:val="22"/>
        </w:rPr>
      </w:pPr>
      <w:r w:rsidRPr="000A0716">
        <w:rPr>
          <w:color w:val="000000"/>
          <w:szCs w:val="22"/>
        </w:rPr>
        <w:t xml:space="preserve"> </w:t>
      </w:r>
    </w:p>
    <w:p w:rsidR="000A0716" w:rsidRPr="000A0716" w:rsidRDefault="000A0716" w:rsidP="000A0716">
      <w:pPr>
        <w:spacing w:line="259" w:lineRule="auto"/>
        <w:rPr>
          <w:color w:val="000000"/>
          <w:szCs w:val="22"/>
        </w:rPr>
      </w:pPr>
    </w:p>
    <w:p w:rsidR="000A0716" w:rsidRPr="000A0716" w:rsidRDefault="000A0716" w:rsidP="000A0716">
      <w:pPr>
        <w:spacing w:line="259" w:lineRule="auto"/>
        <w:rPr>
          <w:color w:val="000000"/>
          <w:szCs w:val="22"/>
        </w:rPr>
      </w:pPr>
    </w:p>
    <w:p w:rsidR="000A0716" w:rsidRPr="000A0716" w:rsidRDefault="000A0716" w:rsidP="000A0716">
      <w:pPr>
        <w:spacing w:line="259" w:lineRule="auto"/>
        <w:rPr>
          <w:color w:val="000000"/>
          <w:szCs w:val="22"/>
        </w:rPr>
      </w:pPr>
    </w:p>
    <w:p w:rsidR="000A0716" w:rsidRPr="000A0716" w:rsidRDefault="000A0716" w:rsidP="000A0716">
      <w:pPr>
        <w:spacing w:line="259" w:lineRule="auto"/>
        <w:rPr>
          <w:color w:val="000000"/>
          <w:szCs w:val="22"/>
        </w:rPr>
      </w:pPr>
    </w:p>
    <w:p w:rsidR="000A0716" w:rsidRPr="000A0716" w:rsidRDefault="000A0716" w:rsidP="000A0716">
      <w:pPr>
        <w:spacing w:line="259" w:lineRule="auto"/>
        <w:rPr>
          <w:color w:val="000000"/>
          <w:szCs w:val="22"/>
        </w:rPr>
      </w:pPr>
    </w:p>
    <w:p w:rsidR="000A0716" w:rsidRPr="000A0716" w:rsidRDefault="000A0716" w:rsidP="000A0716">
      <w:pPr>
        <w:spacing w:line="259" w:lineRule="auto"/>
        <w:rPr>
          <w:color w:val="000000"/>
          <w:szCs w:val="22"/>
        </w:rPr>
      </w:pPr>
    </w:p>
    <w:p w:rsidR="000A0716" w:rsidRPr="000A0716" w:rsidRDefault="000A0716" w:rsidP="000A0716">
      <w:pPr>
        <w:spacing w:line="259" w:lineRule="auto"/>
        <w:rPr>
          <w:color w:val="000000"/>
          <w:szCs w:val="22"/>
        </w:rPr>
      </w:pPr>
    </w:p>
    <w:p w:rsidR="000A0716" w:rsidRPr="000A0716" w:rsidRDefault="000A0716" w:rsidP="000A0716">
      <w:pPr>
        <w:spacing w:line="259" w:lineRule="auto"/>
        <w:rPr>
          <w:color w:val="000000"/>
          <w:szCs w:val="22"/>
        </w:rPr>
      </w:pPr>
    </w:p>
    <w:p w:rsidR="000A0716" w:rsidRPr="000A0716" w:rsidRDefault="000A0716" w:rsidP="000A0716">
      <w:pPr>
        <w:spacing w:line="259" w:lineRule="auto"/>
        <w:rPr>
          <w:color w:val="000000"/>
          <w:szCs w:val="22"/>
        </w:rPr>
      </w:pPr>
    </w:p>
    <w:p w:rsidR="000A0716" w:rsidRPr="000A0716" w:rsidRDefault="000A0716" w:rsidP="000A0716">
      <w:pPr>
        <w:spacing w:line="259" w:lineRule="auto"/>
        <w:rPr>
          <w:color w:val="000000"/>
          <w:szCs w:val="22"/>
        </w:rPr>
      </w:pPr>
    </w:p>
    <w:p w:rsidR="000A0716" w:rsidRPr="000A0716" w:rsidRDefault="000A0716" w:rsidP="000A0716">
      <w:pPr>
        <w:spacing w:line="259" w:lineRule="auto"/>
        <w:rPr>
          <w:color w:val="000000"/>
          <w:szCs w:val="22"/>
        </w:rPr>
      </w:pPr>
    </w:p>
    <w:p w:rsidR="000A0716" w:rsidRPr="000A0716" w:rsidRDefault="000A0716" w:rsidP="000A0716">
      <w:pPr>
        <w:spacing w:line="259" w:lineRule="auto"/>
        <w:rPr>
          <w:color w:val="000000"/>
          <w:szCs w:val="22"/>
        </w:rPr>
      </w:pPr>
    </w:p>
    <w:p w:rsidR="000A0716" w:rsidRPr="000A0716" w:rsidRDefault="000A0716" w:rsidP="000A0716">
      <w:pPr>
        <w:spacing w:line="259" w:lineRule="auto"/>
        <w:rPr>
          <w:color w:val="000000"/>
          <w:szCs w:val="22"/>
        </w:rPr>
      </w:pPr>
    </w:p>
    <w:p w:rsidR="000A0716" w:rsidRPr="000A0716" w:rsidRDefault="000A0716" w:rsidP="000A0716">
      <w:pPr>
        <w:spacing w:line="259" w:lineRule="auto"/>
        <w:rPr>
          <w:color w:val="000000"/>
          <w:szCs w:val="22"/>
        </w:rPr>
      </w:pPr>
    </w:p>
    <w:p w:rsidR="000A0716" w:rsidRPr="000A0716" w:rsidRDefault="000A0716" w:rsidP="000A0716">
      <w:pPr>
        <w:spacing w:line="259" w:lineRule="auto"/>
        <w:rPr>
          <w:color w:val="000000"/>
          <w:szCs w:val="22"/>
        </w:rPr>
      </w:pPr>
      <w:r w:rsidRPr="000A0716">
        <w:rPr>
          <w:color w:val="000000"/>
          <w:szCs w:val="22"/>
        </w:rPr>
        <w:t xml:space="preserve"> </w:t>
      </w:r>
    </w:p>
    <w:p w:rsidR="000A0716" w:rsidRPr="000A0716" w:rsidRDefault="000A0716" w:rsidP="000A0716">
      <w:pPr>
        <w:spacing w:line="259" w:lineRule="auto"/>
        <w:rPr>
          <w:color w:val="000000"/>
          <w:szCs w:val="22"/>
        </w:rPr>
      </w:pPr>
      <w:r w:rsidRPr="000A0716">
        <w:rPr>
          <w:color w:val="000000"/>
          <w:szCs w:val="22"/>
        </w:rPr>
        <w:t xml:space="preserve"> </w:t>
      </w:r>
    </w:p>
    <w:p w:rsidR="000A0716" w:rsidRPr="000A0716" w:rsidRDefault="000A0716" w:rsidP="000A0716">
      <w:pPr>
        <w:spacing w:line="259" w:lineRule="auto"/>
        <w:rPr>
          <w:color w:val="000000"/>
          <w:szCs w:val="22"/>
        </w:rPr>
      </w:pPr>
      <w:r w:rsidRPr="000A0716">
        <w:rPr>
          <w:color w:val="000000"/>
          <w:szCs w:val="22"/>
        </w:rPr>
        <w:t xml:space="preserve"> </w:t>
      </w:r>
    </w:p>
    <w:p w:rsidR="000A0716" w:rsidRPr="000A0716" w:rsidRDefault="000A0716" w:rsidP="000A0716">
      <w:pPr>
        <w:spacing w:line="259" w:lineRule="auto"/>
        <w:rPr>
          <w:color w:val="000000"/>
          <w:szCs w:val="22"/>
        </w:rPr>
      </w:pPr>
      <w:r w:rsidRPr="000A0716">
        <w:rPr>
          <w:color w:val="000000"/>
          <w:szCs w:val="22"/>
        </w:rPr>
        <w:t xml:space="preserve"> </w:t>
      </w:r>
    </w:p>
    <w:p w:rsidR="000A0716" w:rsidRPr="000A0716" w:rsidRDefault="000A0716" w:rsidP="000A0716">
      <w:pPr>
        <w:spacing w:line="259" w:lineRule="auto"/>
        <w:rPr>
          <w:color w:val="000000"/>
          <w:szCs w:val="22"/>
        </w:rPr>
      </w:pPr>
      <w:r w:rsidRPr="000A0716">
        <w:rPr>
          <w:color w:val="000000"/>
          <w:szCs w:val="22"/>
        </w:rPr>
        <w:t xml:space="preserve"> </w:t>
      </w:r>
    </w:p>
    <w:p w:rsidR="000A0716" w:rsidRPr="000A0716" w:rsidRDefault="000A0716" w:rsidP="000A0716">
      <w:pPr>
        <w:spacing w:line="259" w:lineRule="auto"/>
        <w:rPr>
          <w:color w:val="000000"/>
          <w:szCs w:val="22"/>
        </w:rPr>
      </w:pPr>
      <w:r w:rsidRPr="000A0716">
        <w:rPr>
          <w:color w:val="000000"/>
          <w:szCs w:val="22"/>
        </w:rPr>
        <w:t xml:space="preserve"> </w:t>
      </w:r>
    </w:p>
    <w:p w:rsidR="000A0716" w:rsidRDefault="000A0716" w:rsidP="000A0716">
      <w:pPr>
        <w:spacing w:line="259" w:lineRule="auto"/>
        <w:rPr>
          <w:color w:val="000000"/>
          <w:szCs w:val="22"/>
        </w:rPr>
      </w:pPr>
      <w:r w:rsidRPr="000A0716">
        <w:rPr>
          <w:color w:val="000000"/>
          <w:szCs w:val="22"/>
        </w:rPr>
        <w:t xml:space="preserve"> </w:t>
      </w:r>
    </w:p>
    <w:p w:rsidR="00742F11" w:rsidRDefault="00742F11" w:rsidP="000A0716">
      <w:pPr>
        <w:spacing w:line="259" w:lineRule="auto"/>
        <w:rPr>
          <w:color w:val="000000"/>
          <w:szCs w:val="22"/>
        </w:rPr>
      </w:pPr>
    </w:p>
    <w:p w:rsidR="00742F11" w:rsidRPr="000A0716" w:rsidRDefault="00742F11" w:rsidP="000A0716">
      <w:pPr>
        <w:spacing w:line="259" w:lineRule="auto"/>
        <w:rPr>
          <w:color w:val="000000"/>
          <w:szCs w:val="22"/>
        </w:rPr>
      </w:pPr>
    </w:p>
    <w:p w:rsidR="000A0716" w:rsidRPr="00742F11" w:rsidRDefault="000A0716" w:rsidP="00737198">
      <w:pPr>
        <w:keepNext/>
        <w:widowControl w:val="0"/>
        <w:numPr>
          <w:ilvl w:val="0"/>
          <w:numId w:val="24"/>
        </w:numPr>
        <w:autoSpaceDE w:val="0"/>
        <w:autoSpaceDN w:val="0"/>
        <w:adjustRightInd w:val="0"/>
        <w:spacing w:line="267" w:lineRule="auto"/>
        <w:ind w:left="0" w:firstLine="426"/>
        <w:jc w:val="both"/>
        <w:outlineLvl w:val="0"/>
        <w:rPr>
          <w:b/>
          <w:bCs/>
          <w:kern w:val="32"/>
        </w:rPr>
      </w:pPr>
      <w:bookmarkStart w:id="34" w:name="_Toc442119745"/>
      <w:r w:rsidRPr="00742F11">
        <w:rPr>
          <w:b/>
          <w:bCs/>
          <w:kern w:val="32"/>
        </w:rPr>
        <w:t>Н</w:t>
      </w:r>
      <w:r w:rsidRPr="00742F11">
        <w:rPr>
          <w:b/>
          <w:bCs/>
          <w:spacing w:val="1"/>
          <w:kern w:val="32"/>
        </w:rPr>
        <w:t>а</w:t>
      </w:r>
      <w:r w:rsidRPr="00742F11">
        <w:rPr>
          <w:b/>
          <w:bCs/>
          <w:kern w:val="32"/>
        </w:rPr>
        <w:t>з</w:t>
      </w:r>
      <w:r w:rsidRPr="00742F11">
        <w:rPr>
          <w:b/>
          <w:bCs/>
          <w:spacing w:val="-1"/>
          <w:kern w:val="32"/>
        </w:rPr>
        <w:t>на</w:t>
      </w:r>
      <w:r w:rsidRPr="00742F11">
        <w:rPr>
          <w:b/>
          <w:bCs/>
          <w:kern w:val="32"/>
        </w:rPr>
        <w:t>чен</w:t>
      </w:r>
      <w:r w:rsidRPr="00742F11">
        <w:rPr>
          <w:b/>
          <w:bCs/>
          <w:spacing w:val="-2"/>
          <w:kern w:val="32"/>
        </w:rPr>
        <w:t>и</w:t>
      </w:r>
      <w:r w:rsidRPr="00742F11">
        <w:rPr>
          <w:b/>
          <w:bCs/>
          <w:kern w:val="32"/>
        </w:rPr>
        <w:t>е</w:t>
      </w:r>
      <w:bookmarkEnd w:id="34"/>
    </w:p>
    <w:p w:rsidR="000A0716" w:rsidRPr="00742F11" w:rsidRDefault="000A0716" w:rsidP="003E3E18">
      <w:pPr>
        <w:widowControl w:val="0"/>
        <w:autoSpaceDE w:val="0"/>
        <w:autoSpaceDN w:val="0"/>
        <w:adjustRightInd w:val="0"/>
        <w:spacing w:line="260" w:lineRule="exact"/>
        <w:jc w:val="both"/>
        <w:rPr>
          <w:rFonts w:eastAsia="Calibri"/>
        </w:rPr>
      </w:pPr>
    </w:p>
    <w:p w:rsidR="000A0716" w:rsidRPr="00742F11" w:rsidRDefault="000A0716" w:rsidP="00742F11">
      <w:pPr>
        <w:widowControl w:val="0"/>
        <w:suppressAutoHyphens/>
        <w:ind w:firstLine="426"/>
        <w:jc w:val="both"/>
        <w:rPr>
          <w:rFonts w:eastAsia="Andale Sans UI"/>
          <w:kern w:val="1"/>
        </w:rPr>
      </w:pPr>
      <w:r w:rsidRPr="00742F11">
        <w:rPr>
          <w:rFonts w:eastAsia="Andale Sans UI"/>
          <w:kern w:val="1"/>
        </w:rPr>
        <w:t>Настоящий</w:t>
      </w:r>
      <w:r w:rsidRPr="00742F11">
        <w:rPr>
          <w:rFonts w:eastAsia="Calibri"/>
          <w:spacing w:val="1"/>
          <w:kern w:val="1"/>
        </w:rPr>
        <w:t xml:space="preserve"> документ содержит информацию о требованиях к оборудованию коммутаторов доступа для проведения тендеров на поставку ПАО «Башинформсвязь».</w:t>
      </w:r>
    </w:p>
    <w:p w:rsidR="000A0716" w:rsidRPr="00742F11" w:rsidRDefault="000A0716" w:rsidP="00737198">
      <w:pPr>
        <w:keepNext/>
        <w:widowControl w:val="0"/>
        <w:numPr>
          <w:ilvl w:val="0"/>
          <w:numId w:val="24"/>
        </w:numPr>
        <w:tabs>
          <w:tab w:val="left" w:pos="284"/>
        </w:tabs>
        <w:autoSpaceDE w:val="0"/>
        <w:autoSpaceDN w:val="0"/>
        <w:adjustRightInd w:val="0"/>
        <w:spacing w:line="267" w:lineRule="auto"/>
        <w:ind w:left="0" w:firstLine="426"/>
        <w:jc w:val="both"/>
        <w:outlineLvl w:val="0"/>
        <w:rPr>
          <w:b/>
          <w:bCs/>
          <w:kern w:val="32"/>
        </w:rPr>
      </w:pPr>
      <w:bookmarkStart w:id="35" w:name="_Toc442119746"/>
      <w:r w:rsidRPr="00742F11">
        <w:rPr>
          <w:b/>
          <w:bCs/>
          <w:kern w:val="32"/>
        </w:rPr>
        <w:t>Термины, определения и сокращения</w:t>
      </w:r>
      <w:bookmarkEnd w:id="35"/>
    </w:p>
    <w:p w:rsidR="000A0716" w:rsidRPr="00742F11" w:rsidRDefault="000A0716" w:rsidP="00742F11">
      <w:pPr>
        <w:widowControl w:val="0"/>
        <w:tabs>
          <w:tab w:val="left" w:pos="284"/>
          <w:tab w:val="left" w:pos="10065"/>
        </w:tabs>
        <w:suppressAutoHyphens/>
        <w:ind w:firstLine="426"/>
        <w:jc w:val="both"/>
        <w:rPr>
          <w:rFonts w:eastAsia="Andale Sans UI"/>
          <w:kern w:val="1"/>
        </w:rPr>
      </w:pPr>
      <w:r w:rsidRPr="00742F11">
        <w:rPr>
          <w:rFonts w:eastAsia="Andale Sans UI"/>
          <w:kern w:val="1"/>
        </w:rPr>
        <w:t>В настоящем документе используются следующие определения:</w:t>
      </w:r>
    </w:p>
    <w:p w:rsidR="000A0716" w:rsidRPr="00742F11" w:rsidRDefault="000A0716" w:rsidP="00737198">
      <w:pPr>
        <w:widowControl w:val="0"/>
        <w:numPr>
          <w:ilvl w:val="0"/>
          <w:numId w:val="25"/>
        </w:numPr>
        <w:tabs>
          <w:tab w:val="left" w:pos="284"/>
        </w:tabs>
        <w:suppressAutoHyphens/>
        <w:autoSpaceDE w:val="0"/>
        <w:autoSpaceDN w:val="0"/>
        <w:adjustRightInd w:val="0"/>
        <w:spacing w:line="267" w:lineRule="auto"/>
        <w:ind w:left="0" w:firstLine="426"/>
        <w:jc w:val="both"/>
        <w:rPr>
          <w:rFonts w:eastAsia="Andale Sans UI"/>
          <w:kern w:val="1"/>
        </w:rPr>
      </w:pPr>
      <w:r w:rsidRPr="00742F11">
        <w:rPr>
          <w:rFonts w:eastAsia="Andale Sans UI"/>
          <w:b/>
          <w:kern w:val="1"/>
        </w:rPr>
        <w:t>Заказчик</w:t>
      </w:r>
      <w:r w:rsidRPr="00742F11">
        <w:rPr>
          <w:rFonts w:eastAsia="Andale Sans UI"/>
          <w:kern w:val="1"/>
        </w:rPr>
        <w:t xml:space="preserve"> - ПАО «Башинформсвязь»;</w:t>
      </w:r>
    </w:p>
    <w:p w:rsidR="000A0716" w:rsidRPr="00742F11" w:rsidRDefault="000A0716" w:rsidP="00737198">
      <w:pPr>
        <w:widowControl w:val="0"/>
        <w:numPr>
          <w:ilvl w:val="0"/>
          <w:numId w:val="25"/>
        </w:numPr>
        <w:tabs>
          <w:tab w:val="left" w:pos="284"/>
        </w:tabs>
        <w:suppressAutoHyphens/>
        <w:autoSpaceDE w:val="0"/>
        <w:autoSpaceDN w:val="0"/>
        <w:adjustRightInd w:val="0"/>
        <w:spacing w:line="267" w:lineRule="auto"/>
        <w:ind w:left="0" w:firstLine="426"/>
        <w:jc w:val="both"/>
        <w:rPr>
          <w:rFonts w:eastAsia="Andale Sans UI"/>
          <w:kern w:val="1"/>
        </w:rPr>
      </w:pPr>
      <w:r w:rsidRPr="00742F11">
        <w:rPr>
          <w:rFonts w:eastAsia="Andale Sans UI"/>
          <w:b/>
          <w:kern w:val="1"/>
        </w:rPr>
        <w:t>Поставщик</w:t>
      </w:r>
      <w:r w:rsidRPr="00742F11">
        <w:rPr>
          <w:rFonts w:eastAsia="Andale Sans UI"/>
          <w:kern w:val="1"/>
        </w:rPr>
        <w:t xml:space="preserve"> - Поставщик оборудования коммутаторов доступа.</w:t>
      </w:r>
    </w:p>
    <w:p w:rsidR="000A0716" w:rsidRPr="00742F11" w:rsidRDefault="000A0716" w:rsidP="00742F11">
      <w:pPr>
        <w:widowControl w:val="0"/>
        <w:tabs>
          <w:tab w:val="left" w:pos="284"/>
        </w:tabs>
        <w:suppressAutoHyphens/>
        <w:ind w:firstLine="426"/>
        <w:jc w:val="both"/>
        <w:rPr>
          <w:rFonts w:eastAsia="Andale Sans UI"/>
          <w:kern w:val="1"/>
        </w:rPr>
      </w:pPr>
      <w:r w:rsidRPr="00742F11">
        <w:rPr>
          <w:rFonts w:eastAsia="Andale Sans UI"/>
          <w:kern w:val="1"/>
        </w:rPr>
        <w:t>В настоящем документе используются следующие сокращения:</w:t>
      </w:r>
    </w:p>
    <w:p w:rsidR="000A0716" w:rsidRPr="00742F11" w:rsidRDefault="000A0716" w:rsidP="00737198">
      <w:pPr>
        <w:widowControl w:val="0"/>
        <w:numPr>
          <w:ilvl w:val="0"/>
          <w:numId w:val="26"/>
        </w:numPr>
        <w:tabs>
          <w:tab w:val="left" w:pos="284"/>
        </w:tabs>
        <w:suppressAutoHyphens/>
        <w:autoSpaceDE w:val="0"/>
        <w:autoSpaceDN w:val="0"/>
        <w:adjustRightInd w:val="0"/>
        <w:spacing w:line="267" w:lineRule="auto"/>
        <w:ind w:left="0" w:firstLine="426"/>
        <w:jc w:val="both"/>
        <w:rPr>
          <w:rFonts w:eastAsia="Andale Sans UI"/>
          <w:kern w:val="1"/>
        </w:rPr>
      </w:pPr>
      <w:r w:rsidRPr="00742F11">
        <w:rPr>
          <w:rFonts w:eastAsia="Andale Sans UI"/>
          <w:b/>
          <w:kern w:val="1"/>
        </w:rPr>
        <w:t>КД</w:t>
      </w:r>
      <w:r w:rsidRPr="00742F11">
        <w:rPr>
          <w:rFonts w:eastAsia="Andale Sans UI"/>
          <w:kern w:val="1"/>
        </w:rPr>
        <w:t xml:space="preserve"> - Коммутатор доступа;</w:t>
      </w:r>
    </w:p>
    <w:p w:rsidR="000A0716" w:rsidRPr="00742F11" w:rsidRDefault="000A0716" w:rsidP="00737198">
      <w:pPr>
        <w:widowControl w:val="0"/>
        <w:numPr>
          <w:ilvl w:val="0"/>
          <w:numId w:val="26"/>
        </w:numPr>
        <w:tabs>
          <w:tab w:val="left" w:pos="284"/>
        </w:tabs>
        <w:suppressAutoHyphens/>
        <w:autoSpaceDE w:val="0"/>
        <w:autoSpaceDN w:val="0"/>
        <w:adjustRightInd w:val="0"/>
        <w:spacing w:line="267" w:lineRule="auto"/>
        <w:ind w:left="0" w:firstLine="426"/>
        <w:jc w:val="both"/>
        <w:rPr>
          <w:rFonts w:eastAsia="Andale Sans UI"/>
          <w:kern w:val="1"/>
        </w:rPr>
      </w:pPr>
      <w:r w:rsidRPr="00742F11">
        <w:rPr>
          <w:rFonts w:eastAsia="Andale Sans UI"/>
          <w:b/>
          <w:kern w:val="1"/>
        </w:rPr>
        <w:t>ETTH</w:t>
      </w:r>
      <w:r w:rsidRPr="00742F11">
        <w:rPr>
          <w:rFonts w:eastAsia="Andale Sans UI"/>
          <w:kern w:val="1"/>
        </w:rPr>
        <w:t xml:space="preserve"> - </w:t>
      </w:r>
      <w:proofErr w:type="spellStart"/>
      <w:r w:rsidRPr="00742F11">
        <w:rPr>
          <w:rFonts w:eastAsia="Andale Sans UI"/>
          <w:kern w:val="1"/>
        </w:rPr>
        <w:t>Ethernet</w:t>
      </w:r>
      <w:proofErr w:type="spellEnd"/>
      <w:r w:rsidRPr="00742F11">
        <w:rPr>
          <w:rFonts w:eastAsia="Andale Sans UI"/>
          <w:kern w:val="1"/>
        </w:rPr>
        <w:t xml:space="preserve"> </w:t>
      </w:r>
      <w:proofErr w:type="spellStart"/>
      <w:r w:rsidRPr="00742F11">
        <w:rPr>
          <w:rFonts w:eastAsia="Andale Sans UI"/>
          <w:kern w:val="1"/>
        </w:rPr>
        <w:t>To</w:t>
      </w:r>
      <w:proofErr w:type="spellEnd"/>
      <w:r w:rsidRPr="00742F11">
        <w:rPr>
          <w:rFonts w:eastAsia="Andale Sans UI"/>
          <w:kern w:val="1"/>
        </w:rPr>
        <w:t xml:space="preserve"> </w:t>
      </w:r>
      <w:proofErr w:type="spellStart"/>
      <w:r w:rsidRPr="00742F11">
        <w:rPr>
          <w:rFonts w:eastAsia="Andale Sans UI"/>
          <w:kern w:val="1"/>
        </w:rPr>
        <w:t>The</w:t>
      </w:r>
      <w:proofErr w:type="spellEnd"/>
      <w:r w:rsidRPr="00742F11">
        <w:rPr>
          <w:rFonts w:eastAsia="Andale Sans UI"/>
          <w:kern w:val="1"/>
        </w:rPr>
        <w:t xml:space="preserve"> </w:t>
      </w:r>
      <w:proofErr w:type="spellStart"/>
      <w:r w:rsidRPr="00742F11">
        <w:rPr>
          <w:rFonts w:eastAsia="Andale Sans UI"/>
          <w:kern w:val="1"/>
        </w:rPr>
        <w:t>Home</w:t>
      </w:r>
      <w:proofErr w:type="spellEnd"/>
      <w:r w:rsidRPr="00742F11">
        <w:rPr>
          <w:rFonts w:eastAsia="Andale Sans UI"/>
          <w:kern w:val="1"/>
        </w:rPr>
        <w:t xml:space="preserve"> (способ постоянного подключения к Интернету по протоколу </w:t>
      </w:r>
      <w:proofErr w:type="spellStart"/>
      <w:r w:rsidRPr="00742F11">
        <w:rPr>
          <w:rFonts w:eastAsia="Andale Sans UI"/>
          <w:kern w:val="1"/>
        </w:rPr>
        <w:t>Ethernet</w:t>
      </w:r>
      <w:proofErr w:type="spellEnd"/>
      <w:r w:rsidRPr="00742F11">
        <w:rPr>
          <w:rFonts w:eastAsia="Andale Sans UI"/>
          <w:kern w:val="1"/>
        </w:rPr>
        <w:t xml:space="preserve"> с прокладкой оптического кабеля до каждого подключаемого дома);</w:t>
      </w:r>
    </w:p>
    <w:p w:rsidR="000A0716" w:rsidRPr="00742F11" w:rsidRDefault="000A0716" w:rsidP="00737198">
      <w:pPr>
        <w:widowControl w:val="0"/>
        <w:numPr>
          <w:ilvl w:val="0"/>
          <w:numId w:val="26"/>
        </w:numPr>
        <w:tabs>
          <w:tab w:val="left" w:pos="284"/>
        </w:tabs>
        <w:suppressAutoHyphens/>
        <w:autoSpaceDE w:val="0"/>
        <w:autoSpaceDN w:val="0"/>
        <w:adjustRightInd w:val="0"/>
        <w:spacing w:line="267" w:lineRule="auto"/>
        <w:ind w:left="0" w:firstLine="426"/>
        <w:jc w:val="both"/>
        <w:rPr>
          <w:rFonts w:eastAsia="Andale Sans UI"/>
          <w:kern w:val="1"/>
        </w:rPr>
      </w:pPr>
      <w:r w:rsidRPr="00742F11">
        <w:rPr>
          <w:rFonts w:eastAsia="Andale Sans UI"/>
          <w:b/>
          <w:kern w:val="1"/>
        </w:rPr>
        <w:t>FTTB</w:t>
      </w:r>
      <w:r w:rsidRPr="00742F11">
        <w:rPr>
          <w:rFonts w:eastAsia="Andale Sans UI"/>
          <w:kern w:val="1"/>
        </w:rPr>
        <w:t xml:space="preserve"> - </w:t>
      </w:r>
      <w:proofErr w:type="spellStart"/>
      <w:r w:rsidRPr="00742F11">
        <w:rPr>
          <w:rFonts w:eastAsia="Andale Sans UI"/>
          <w:kern w:val="1"/>
        </w:rPr>
        <w:t>Fiber</w:t>
      </w:r>
      <w:proofErr w:type="spellEnd"/>
      <w:r w:rsidRPr="00742F11">
        <w:rPr>
          <w:rFonts w:eastAsia="Andale Sans UI"/>
          <w:kern w:val="1"/>
        </w:rPr>
        <w:t xml:space="preserve"> </w:t>
      </w:r>
      <w:proofErr w:type="spellStart"/>
      <w:r w:rsidRPr="00742F11">
        <w:rPr>
          <w:rFonts w:eastAsia="Andale Sans UI"/>
          <w:kern w:val="1"/>
        </w:rPr>
        <w:t>to</w:t>
      </w:r>
      <w:proofErr w:type="spellEnd"/>
      <w:r w:rsidRPr="00742F11">
        <w:rPr>
          <w:rFonts w:eastAsia="Andale Sans UI"/>
          <w:kern w:val="1"/>
        </w:rPr>
        <w:t xml:space="preserve"> </w:t>
      </w:r>
      <w:proofErr w:type="spellStart"/>
      <w:r w:rsidRPr="00742F11">
        <w:rPr>
          <w:rFonts w:eastAsia="Andale Sans UI"/>
          <w:kern w:val="1"/>
        </w:rPr>
        <w:t>the</w:t>
      </w:r>
      <w:proofErr w:type="spellEnd"/>
      <w:r w:rsidRPr="00742F11">
        <w:rPr>
          <w:rFonts w:eastAsia="Andale Sans UI"/>
          <w:kern w:val="1"/>
        </w:rPr>
        <w:t xml:space="preserve"> </w:t>
      </w:r>
      <w:proofErr w:type="spellStart"/>
      <w:r w:rsidRPr="00742F11">
        <w:rPr>
          <w:rFonts w:eastAsia="Andale Sans UI"/>
          <w:kern w:val="1"/>
        </w:rPr>
        <w:t>Building</w:t>
      </w:r>
      <w:proofErr w:type="spellEnd"/>
      <w:r w:rsidRPr="00742F11">
        <w:rPr>
          <w:rFonts w:eastAsia="Andale Sans UI"/>
          <w:kern w:val="1"/>
        </w:rPr>
        <w:t xml:space="preserve"> (архитектура компьютерной сети, в которой от узла связи до здания, в котором располагается абонент, доходит волоконно-оптический кабель, далее до абонента - медный кабель);</w:t>
      </w:r>
    </w:p>
    <w:p w:rsidR="000A0716" w:rsidRPr="00742F11" w:rsidRDefault="000A0716" w:rsidP="00737198">
      <w:pPr>
        <w:widowControl w:val="0"/>
        <w:numPr>
          <w:ilvl w:val="0"/>
          <w:numId w:val="26"/>
        </w:numPr>
        <w:tabs>
          <w:tab w:val="left" w:pos="284"/>
        </w:tabs>
        <w:suppressAutoHyphens/>
        <w:autoSpaceDE w:val="0"/>
        <w:autoSpaceDN w:val="0"/>
        <w:adjustRightInd w:val="0"/>
        <w:spacing w:line="267" w:lineRule="auto"/>
        <w:ind w:left="0" w:firstLine="426"/>
        <w:jc w:val="both"/>
        <w:rPr>
          <w:rFonts w:eastAsia="Andale Sans UI"/>
          <w:kern w:val="1"/>
          <w:lang w:val="en-US"/>
        </w:rPr>
      </w:pPr>
      <w:r w:rsidRPr="00742F11">
        <w:rPr>
          <w:rFonts w:eastAsia="Andale Sans UI"/>
          <w:b/>
          <w:kern w:val="1"/>
          <w:lang w:val="en-US"/>
        </w:rPr>
        <w:t>VLAN</w:t>
      </w:r>
      <w:r w:rsidRPr="00742F11">
        <w:rPr>
          <w:rFonts w:eastAsia="Andale Sans UI"/>
          <w:kern w:val="1"/>
          <w:lang w:val="en-US"/>
        </w:rPr>
        <w:t xml:space="preserve"> - Virtual Local Access Network (</w:t>
      </w:r>
      <w:r w:rsidRPr="00742F11">
        <w:rPr>
          <w:rFonts w:eastAsia="Andale Sans UI"/>
          <w:kern w:val="1"/>
        </w:rPr>
        <w:t>виртуальная</w:t>
      </w:r>
      <w:r w:rsidRPr="00742F11">
        <w:rPr>
          <w:rFonts w:eastAsia="Andale Sans UI"/>
          <w:kern w:val="1"/>
          <w:lang w:val="en-US"/>
        </w:rPr>
        <w:t xml:space="preserve"> </w:t>
      </w:r>
      <w:r w:rsidRPr="00742F11">
        <w:rPr>
          <w:rFonts w:eastAsia="Andale Sans UI"/>
          <w:kern w:val="1"/>
        </w:rPr>
        <w:t>локальная</w:t>
      </w:r>
      <w:r w:rsidRPr="00742F11">
        <w:rPr>
          <w:rFonts w:eastAsia="Andale Sans UI"/>
          <w:kern w:val="1"/>
          <w:lang w:val="en-US"/>
        </w:rPr>
        <w:t xml:space="preserve"> </w:t>
      </w:r>
      <w:r w:rsidRPr="00742F11">
        <w:rPr>
          <w:rFonts w:eastAsia="Andale Sans UI"/>
          <w:kern w:val="1"/>
        </w:rPr>
        <w:t>сеть</w:t>
      </w:r>
      <w:r w:rsidRPr="00742F11">
        <w:rPr>
          <w:rFonts w:eastAsia="Andale Sans UI"/>
          <w:kern w:val="1"/>
          <w:lang w:val="en-US"/>
        </w:rPr>
        <w:t>);</w:t>
      </w:r>
    </w:p>
    <w:p w:rsidR="000A0716" w:rsidRPr="00742F11" w:rsidRDefault="000A0716" w:rsidP="00737198">
      <w:pPr>
        <w:widowControl w:val="0"/>
        <w:numPr>
          <w:ilvl w:val="0"/>
          <w:numId w:val="26"/>
        </w:numPr>
        <w:tabs>
          <w:tab w:val="left" w:pos="284"/>
        </w:tabs>
        <w:suppressAutoHyphens/>
        <w:autoSpaceDE w:val="0"/>
        <w:autoSpaceDN w:val="0"/>
        <w:adjustRightInd w:val="0"/>
        <w:spacing w:line="267" w:lineRule="auto"/>
        <w:ind w:left="0" w:firstLine="426"/>
        <w:jc w:val="both"/>
        <w:rPr>
          <w:rFonts w:eastAsia="Andale Sans UI"/>
          <w:kern w:val="1"/>
        </w:rPr>
      </w:pPr>
      <w:proofErr w:type="spellStart"/>
      <w:r w:rsidRPr="00742F11">
        <w:rPr>
          <w:rFonts w:eastAsia="Andale Sans UI"/>
          <w:b/>
          <w:kern w:val="1"/>
        </w:rPr>
        <w:t>VoIP</w:t>
      </w:r>
      <w:proofErr w:type="spellEnd"/>
      <w:r w:rsidRPr="00742F11">
        <w:rPr>
          <w:rFonts w:eastAsia="Andale Sans UI"/>
          <w:kern w:val="1"/>
        </w:rPr>
        <w:t xml:space="preserve"> - </w:t>
      </w:r>
      <w:proofErr w:type="spellStart"/>
      <w:r w:rsidRPr="00742F11">
        <w:rPr>
          <w:rFonts w:eastAsia="Andale Sans UI"/>
          <w:kern w:val="1"/>
        </w:rPr>
        <w:t>Voice</w:t>
      </w:r>
      <w:proofErr w:type="spellEnd"/>
      <w:r w:rsidRPr="00742F11">
        <w:rPr>
          <w:rFonts w:eastAsia="Andale Sans UI"/>
          <w:kern w:val="1"/>
        </w:rPr>
        <w:t xml:space="preserve"> </w:t>
      </w:r>
      <w:proofErr w:type="spellStart"/>
      <w:r w:rsidRPr="00742F11">
        <w:rPr>
          <w:rFonts w:eastAsia="Andale Sans UI"/>
          <w:kern w:val="1"/>
        </w:rPr>
        <w:t>over</w:t>
      </w:r>
      <w:proofErr w:type="spellEnd"/>
      <w:r w:rsidRPr="00742F11">
        <w:rPr>
          <w:rFonts w:eastAsia="Andale Sans UI"/>
          <w:kern w:val="1"/>
        </w:rPr>
        <w:t xml:space="preserve"> IP (передача голосовой информации по IP);</w:t>
      </w:r>
    </w:p>
    <w:p w:rsidR="000A0716" w:rsidRPr="00742F11" w:rsidRDefault="000A0716" w:rsidP="00737198">
      <w:pPr>
        <w:widowControl w:val="0"/>
        <w:numPr>
          <w:ilvl w:val="0"/>
          <w:numId w:val="26"/>
        </w:numPr>
        <w:tabs>
          <w:tab w:val="left" w:pos="284"/>
        </w:tabs>
        <w:suppressAutoHyphens/>
        <w:autoSpaceDE w:val="0"/>
        <w:autoSpaceDN w:val="0"/>
        <w:adjustRightInd w:val="0"/>
        <w:spacing w:line="267" w:lineRule="auto"/>
        <w:ind w:left="0" w:firstLine="426"/>
        <w:jc w:val="both"/>
        <w:rPr>
          <w:rFonts w:eastAsia="Andale Sans UI"/>
          <w:kern w:val="1"/>
        </w:rPr>
      </w:pPr>
      <w:r w:rsidRPr="00742F11">
        <w:rPr>
          <w:rFonts w:eastAsia="Andale Sans UI"/>
          <w:b/>
          <w:kern w:val="1"/>
        </w:rPr>
        <w:t>ШПД</w:t>
      </w:r>
      <w:r w:rsidRPr="00742F11">
        <w:rPr>
          <w:rFonts w:eastAsia="Andale Sans UI"/>
          <w:kern w:val="1"/>
        </w:rPr>
        <w:t xml:space="preserve"> - Широкополосный доступ в сеть передачи данных;</w:t>
      </w:r>
    </w:p>
    <w:p w:rsidR="000A0716" w:rsidRPr="00742F11" w:rsidRDefault="000A0716" w:rsidP="00737198">
      <w:pPr>
        <w:widowControl w:val="0"/>
        <w:numPr>
          <w:ilvl w:val="0"/>
          <w:numId w:val="26"/>
        </w:numPr>
        <w:tabs>
          <w:tab w:val="left" w:pos="284"/>
        </w:tabs>
        <w:suppressAutoHyphens/>
        <w:autoSpaceDE w:val="0"/>
        <w:autoSpaceDN w:val="0"/>
        <w:adjustRightInd w:val="0"/>
        <w:spacing w:line="267" w:lineRule="auto"/>
        <w:ind w:left="0" w:firstLine="426"/>
        <w:jc w:val="both"/>
        <w:rPr>
          <w:rFonts w:eastAsia="Andale Sans UI"/>
          <w:kern w:val="1"/>
        </w:rPr>
      </w:pPr>
      <w:r w:rsidRPr="00742F11">
        <w:rPr>
          <w:rFonts w:eastAsia="Andale Sans UI"/>
          <w:b/>
          <w:kern w:val="1"/>
        </w:rPr>
        <w:t xml:space="preserve">ЗИП </w:t>
      </w:r>
      <w:r w:rsidRPr="00742F11">
        <w:rPr>
          <w:rFonts w:eastAsia="Andale Sans UI"/>
          <w:kern w:val="1"/>
        </w:rPr>
        <w:t>- запасное имущество и принадлежности;</w:t>
      </w:r>
    </w:p>
    <w:p w:rsidR="000A0716" w:rsidRPr="00742F11" w:rsidRDefault="000A0716" w:rsidP="00737198">
      <w:pPr>
        <w:widowControl w:val="0"/>
        <w:numPr>
          <w:ilvl w:val="0"/>
          <w:numId w:val="26"/>
        </w:numPr>
        <w:tabs>
          <w:tab w:val="left" w:pos="284"/>
        </w:tabs>
        <w:suppressAutoHyphens/>
        <w:autoSpaceDE w:val="0"/>
        <w:autoSpaceDN w:val="0"/>
        <w:adjustRightInd w:val="0"/>
        <w:spacing w:line="267" w:lineRule="auto"/>
        <w:ind w:left="0" w:firstLine="426"/>
        <w:jc w:val="both"/>
        <w:rPr>
          <w:rFonts w:eastAsia="Andale Sans UI"/>
          <w:kern w:val="1"/>
        </w:rPr>
      </w:pPr>
      <w:r w:rsidRPr="00742F11">
        <w:rPr>
          <w:rFonts w:eastAsia="Andale Sans UI"/>
          <w:b/>
          <w:kern w:val="1"/>
        </w:rPr>
        <w:t xml:space="preserve">ПГО </w:t>
      </w:r>
      <w:r w:rsidRPr="00742F11">
        <w:rPr>
          <w:rFonts w:eastAsia="Andale Sans UI"/>
          <w:kern w:val="1"/>
        </w:rPr>
        <w:t>– послегарантийное обслуживание;</w:t>
      </w:r>
    </w:p>
    <w:p w:rsidR="000A0716" w:rsidRPr="00742F11" w:rsidRDefault="000A0716" w:rsidP="00737198">
      <w:pPr>
        <w:widowControl w:val="0"/>
        <w:numPr>
          <w:ilvl w:val="0"/>
          <w:numId w:val="26"/>
        </w:numPr>
        <w:tabs>
          <w:tab w:val="left" w:pos="284"/>
        </w:tabs>
        <w:suppressAutoHyphens/>
        <w:autoSpaceDE w:val="0"/>
        <w:autoSpaceDN w:val="0"/>
        <w:adjustRightInd w:val="0"/>
        <w:spacing w:line="267" w:lineRule="auto"/>
        <w:ind w:left="0" w:firstLine="426"/>
        <w:jc w:val="both"/>
        <w:rPr>
          <w:rFonts w:eastAsia="Andale Sans UI"/>
          <w:kern w:val="1"/>
        </w:rPr>
      </w:pPr>
      <w:r w:rsidRPr="00742F11">
        <w:rPr>
          <w:rFonts w:eastAsia="Andale Sans UI"/>
          <w:b/>
          <w:kern w:val="1"/>
        </w:rPr>
        <w:t>PVC</w:t>
      </w:r>
      <w:r w:rsidRPr="00742F11">
        <w:rPr>
          <w:rFonts w:eastAsia="Andale Sans UI"/>
          <w:kern w:val="1"/>
        </w:rPr>
        <w:t xml:space="preserve"> - </w:t>
      </w:r>
      <w:proofErr w:type="spellStart"/>
      <w:r w:rsidRPr="00742F11">
        <w:rPr>
          <w:rFonts w:eastAsia="Andale Sans UI"/>
          <w:kern w:val="1"/>
        </w:rPr>
        <w:t>Permanent</w:t>
      </w:r>
      <w:proofErr w:type="spellEnd"/>
      <w:r w:rsidRPr="00742F11">
        <w:rPr>
          <w:rFonts w:eastAsia="Andale Sans UI"/>
          <w:kern w:val="1"/>
        </w:rPr>
        <w:t xml:space="preserve"> </w:t>
      </w:r>
      <w:proofErr w:type="spellStart"/>
      <w:r w:rsidRPr="00742F11">
        <w:rPr>
          <w:rFonts w:eastAsia="Andale Sans UI"/>
          <w:kern w:val="1"/>
        </w:rPr>
        <w:t>Virtual</w:t>
      </w:r>
      <w:proofErr w:type="spellEnd"/>
      <w:r w:rsidRPr="00742F11">
        <w:rPr>
          <w:rFonts w:eastAsia="Andale Sans UI"/>
          <w:kern w:val="1"/>
        </w:rPr>
        <w:t xml:space="preserve"> </w:t>
      </w:r>
      <w:proofErr w:type="spellStart"/>
      <w:r w:rsidRPr="00742F11">
        <w:rPr>
          <w:rFonts w:eastAsia="Andale Sans UI"/>
          <w:kern w:val="1"/>
        </w:rPr>
        <w:t>Circuit</w:t>
      </w:r>
      <w:proofErr w:type="spellEnd"/>
      <w:r w:rsidRPr="00742F11">
        <w:rPr>
          <w:rFonts w:eastAsia="Andale Sans UI"/>
          <w:kern w:val="1"/>
        </w:rPr>
        <w:t xml:space="preserve"> (постоянный виртуальный канал);</w:t>
      </w:r>
    </w:p>
    <w:p w:rsidR="000A0716" w:rsidRPr="00742F11" w:rsidRDefault="000A0716" w:rsidP="00737198">
      <w:pPr>
        <w:widowControl w:val="0"/>
        <w:numPr>
          <w:ilvl w:val="0"/>
          <w:numId w:val="26"/>
        </w:numPr>
        <w:tabs>
          <w:tab w:val="left" w:pos="284"/>
        </w:tabs>
        <w:suppressAutoHyphens/>
        <w:autoSpaceDE w:val="0"/>
        <w:autoSpaceDN w:val="0"/>
        <w:adjustRightInd w:val="0"/>
        <w:spacing w:line="267" w:lineRule="auto"/>
        <w:ind w:left="0" w:firstLine="426"/>
        <w:jc w:val="both"/>
        <w:rPr>
          <w:rFonts w:eastAsia="Andale Sans UI"/>
          <w:kern w:val="1"/>
          <w:lang w:val="en-US"/>
        </w:rPr>
      </w:pPr>
      <w:r w:rsidRPr="00742F11">
        <w:rPr>
          <w:rFonts w:eastAsia="Andale Sans UI"/>
          <w:b/>
          <w:kern w:val="1"/>
        </w:rPr>
        <w:t>СРЕ</w:t>
      </w:r>
      <w:r w:rsidRPr="00742F11">
        <w:rPr>
          <w:rFonts w:eastAsia="Andale Sans UI"/>
          <w:kern w:val="1"/>
          <w:lang w:val="en-US"/>
        </w:rPr>
        <w:t xml:space="preserve"> - Customer premises equipment (</w:t>
      </w:r>
      <w:r w:rsidRPr="00742F11">
        <w:rPr>
          <w:rFonts w:eastAsia="Andale Sans UI"/>
          <w:kern w:val="1"/>
        </w:rPr>
        <w:t>абонентское</w:t>
      </w:r>
      <w:r w:rsidRPr="00742F11">
        <w:rPr>
          <w:rFonts w:eastAsia="Andale Sans UI"/>
          <w:kern w:val="1"/>
          <w:lang w:val="en-US"/>
        </w:rPr>
        <w:t xml:space="preserve"> </w:t>
      </w:r>
      <w:r w:rsidRPr="00742F11">
        <w:rPr>
          <w:rFonts w:eastAsia="Andale Sans UI"/>
          <w:kern w:val="1"/>
        </w:rPr>
        <w:t>оборудование</w:t>
      </w:r>
      <w:r w:rsidRPr="00742F11">
        <w:rPr>
          <w:rFonts w:eastAsia="Andale Sans UI"/>
          <w:kern w:val="1"/>
          <w:lang w:val="en-US"/>
        </w:rPr>
        <w:t>);</w:t>
      </w:r>
    </w:p>
    <w:p w:rsidR="000A0716" w:rsidRPr="00742F11" w:rsidRDefault="000A0716" w:rsidP="00737198">
      <w:pPr>
        <w:widowControl w:val="0"/>
        <w:numPr>
          <w:ilvl w:val="0"/>
          <w:numId w:val="26"/>
        </w:numPr>
        <w:tabs>
          <w:tab w:val="left" w:pos="284"/>
        </w:tabs>
        <w:suppressAutoHyphens/>
        <w:autoSpaceDE w:val="0"/>
        <w:autoSpaceDN w:val="0"/>
        <w:adjustRightInd w:val="0"/>
        <w:spacing w:line="267" w:lineRule="auto"/>
        <w:ind w:left="0" w:firstLine="426"/>
        <w:jc w:val="both"/>
        <w:rPr>
          <w:rFonts w:eastAsia="Andale Sans UI"/>
          <w:kern w:val="1"/>
        </w:rPr>
      </w:pPr>
      <w:r w:rsidRPr="00742F11">
        <w:rPr>
          <w:rFonts w:eastAsia="Andale Sans UI"/>
          <w:b/>
          <w:kern w:val="1"/>
        </w:rPr>
        <w:t>МЭК</w:t>
      </w:r>
      <w:r w:rsidRPr="00742F11">
        <w:rPr>
          <w:rFonts w:eastAsia="Andale Sans UI"/>
          <w:kern w:val="1"/>
        </w:rPr>
        <w:t xml:space="preserve"> - Международная электротехническая комиссия;</w:t>
      </w:r>
    </w:p>
    <w:p w:rsidR="000A0716" w:rsidRPr="00742F11" w:rsidRDefault="000A0716" w:rsidP="00737198">
      <w:pPr>
        <w:widowControl w:val="0"/>
        <w:numPr>
          <w:ilvl w:val="0"/>
          <w:numId w:val="26"/>
        </w:numPr>
        <w:tabs>
          <w:tab w:val="left" w:pos="284"/>
        </w:tabs>
        <w:suppressAutoHyphens/>
        <w:autoSpaceDE w:val="0"/>
        <w:autoSpaceDN w:val="0"/>
        <w:adjustRightInd w:val="0"/>
        <w:spacing w:line="267" w:lineRule="auto"/>
        <w:ind w:left="0" w:firstLine="426"/>
        <w:jc w:val="both"/>
        <w:rPr>
          <w:rFonts w:eastAsia="Andale Sans UI"/>
          <w:kern w:val="1"/>
        </w:rPr>
      </w:pPr>
      <w:r w:rsidRPr="00742F11">
        <w:rPr>
          <w:rFonts w:eastAsia="Andale Sans UI"/>
          <w:b/>
          <w:kern w:val="1"/>
        </w:rPr>
        <w:t>МСЭ</w:t>
      </w:r>
      <w:r w:rsidRPr="00742F11">
        <w:rPr>
          <w:rFonts w:eastAsia="Andale Sans UI"/>
          <w:kern w:val="1"/>
        </w:rPr>
        <w:t xml:space="preserve"> - Международный союз электросвязи.</w:t>
      </w:r>
    </w:p>
    <w:p w:rsidR="000A0716" w:rsidRPr="00742F11" w:rsidRDefault="000A0716" w:rsidP="00737198">
      <w:pPr>
        <w:keepNext/>
        <w:widowControl w:val="0"/>
        <w:numPr>
          <w:ilvl w:val="0"/>
          <w:numId w:val="24"/>
        </w:numPr>
        <w:tabs>
          <w:tab w:val="left" w:pos="284"/>
        </w:tabs>
        <w:autoSpaceDE w:val="0"/>
        <w:autoSpaceDN w:val="0"/>
        <w:adjustRightInd w:val="0"/>
        <w:spacing w:line="267" w:lineRule="auto"/>
        <w:ind w:left="0" w:firstLine="426"/>
        <w:jc w:val="both"/>
        <w:outlineLvl w:val="0"/>
        <w:rPr>
          <w:b/>
          <w:bCs/>
          <w:kern w:val="32"/>
        </w:rPr>
      </w:pPr>
      <w:bookmarkStart w:id="36" w:name="_Toc442119747"/>
      <w:r w:rsidRPr="00742F11">
        <w:rPr>
          <w:b/>
          <w:bCs/>
          <w:kern w:val="32"/>
        </w:rPr>
        <w:t>Общая информация</w:t>
      </w:r>
      <w:bookmarkEnd w:id="36"/>
    </w:p>
    <w:p w:rsidR="000A0716" w:rsidRPr="00742F11" w:rsidRDefault="000A0716" w:rsidP="00742F11">
      <w:pPr>
        <w:widowControl w:val="0"/>
        <w:tabs>
          <w:tab w:val="left" w:pos="284"/>
        </w:tabs>
        <w:suppressAutoHyphens/>
        <w:ind w:firstLine="426"/>
        <w:jc w:val="both"/>
        <w:rPr>
          <w:rFonts w:eastAsia="Andale Sans UI"/>
          <w:kern w:val="1"/>
        </w:rPr>
      </w:pPr>
      <w:r w:rsidRPr="00742F11">
        <w:rPr>
          <w:rFonts w:eastAsia="Andale Sans UI"/>
          <w:kern w:val="1"/>
        </w:rPr>
        <w:t xml:space="preserve">Коммутатор доступа является оконечным устройством сети доступа оператора и предназначен для подключения клиентов. КД должен быть укомплектован двумя и более магистральными портами </w:t>
      </w:r>
      <w:proofErr w:type="spellStart"/>
      <w:r w:rsidRPr="00742F11">
        <w:rPr>
          <w:rFonts w:eastAsia="Andale Sans UI"/>
          <w:kern w:val="1"/>
        </w:rPr>
        <w:t>Gigabit</w:t>
      </w:r>
      <w:proofErr w:type="spellEnd"/>
      <w:r w:rsidRPr="00742F11">
        <w:rPr>
          <w:rFonts w:eastAsia="Andale Sans UI"/>
          <w:kern w:val="1"/>
        </w:rPr>
        <w:t xml:space="preserve"> </w:t>
      </w:r>
      <w:proofErr w:type="spellStart"/>
      <w:r w:rsidRPr="00742F11">
        <w:rPr>
          <w:rFonts w:eastAsia="Andale Sans UI"/>
          <w:kern w:val="1"/>
        </w:rPr>
        <w:t>Ethernet</w:t>
      </w:r>
      <w:proofErr w:type="spellEnd"/>
      <w:r w:rsidRPr="00742F11">
        <w:rPr>
          <w:rFonts w:eastAsia="Andale Sans UI"/>
          <w:kern w:val="1"/>
        </w:rPr>
        <w:t xml:space="preserve"> и 24 портами доступа с использованием стандарта </w:t>
      </w:r>
      <w:proofErr w:type="spellStart"/>
      <w:r w:rsidRPr="00742F11">
        <w:rPr>
          <w:rFonts w:eastAsia="Andale Sans UI"/>
          <w:kern w:val="1"/>
        </w:rPr>
        <w:t>Fast</w:t>
      </w:r>
      <w:proofErr w:type="spellEnd"/>
      <w:r w:rsidRPr="00742F11">
        <w:rPr>
          <w:rFonts w:eastAsia="Andale Sans UI"/>
          <w:kern w:val="1"/>
        </w:rPr>
        <w:t xml:space="preserve"> </w:t>
      </w:r>
      <w:proofErr w:type="spellStart"/>
      <w:r w:rsidRPr="00742F11">
        <w:rPr>
          <w:rFonts w:eastAsia="Andale Sans UI"/>
          <w:kern w:val="1"/>
        </w:rPr>
        <w:t>Ethernet</w:t>
      </w:r>
      <w:proofErr w:type="spellEnd"/>
      <w:r w:rsidRPr="00742F11">
        <w:rPr>
          <w:rFonts w:eastAsia="Andale Sans UI"/>
          <w:kern w:val="1"/>
        </w:rPr>
        <w:t xml:space="preserve"> 10/100 (100Base-TX) или 10/100/1000 </w:t>
      </w:r>
      <w:proofErr w:type="spellStart"/>
      <w:r w:rsidRPr="00742F11">
        <w:rPr>
          <w:rFonts w:eastAsia="Andale Sans UI"/>
          <w:kern w:val="1"/>
        </w:rPr>
        <w:t>Gigabit</w:t>
      </w:r>
      <w:proofErr w:type="spellEnd"/>
      <w:r w:rsidRPr="00742F11">
        <w:rPr>
          <w:rFonts w:eastAsia="Andale Sans UI"/>
          <w:kern w:val="1"/>
        </w:rPr>
        <w:t xml:space="preserve"> </w:t>
      </w:r>
      <w:proofErr w:type="spellStart"/>
      <w:r w:rsidRPr="00742F11">
        <w:rPr>
          <w:rFonts w:eastAsia="Andale Sans UI"/>
          <w:kern w:val="1"/>
        </w:rPr>
        <w:t>Ethernet</w:t>
      </w:r>
      <w:proofErr w:type="spellEnd"/>
      <w:r w:rsidRPr="00742F11">
        <w:rPr>
          <w:rFonts w:eastAsia="Andale Sans UI"/>
          <w:kern w:val="1"/>
        </w:rPr>
        <w:t xml:space="preserve"> 1Гбит/с (1000BASE-T).</w:t>
      </w:r>
    </w:p>
    <w:p w:rsidR="000A0716" w:rsidRPr="00742F11" w:rsidRDefault="000A0716" w:rsidP="00742F11">
      <w:pPr>
        <w:widowControl w:val="0"/>
        <w:tabs>
          <w:tab w:val="left" w:pos="284"/>
        </w:tabs>
        <w:suppressAutoHyphens/>
        <w:ind w:firstLine="426"/>
        <w:jc w:val="both"/>
        <w:rPr>
          <w:rFonts w:eastAsia="Andale Sans UI"/>
          <w:kern w:val="1"/>
        </w:rPr>
      </w:pPr>
    </w:p>
    <w:p w:rsidR="000A0716" w:rsidRPr="00742F11" w:rsidRDefault="000A0716" w:rsidP="00737198">
      <w:pPr>
        <w:keepNext/>
        <w:widowControl w:val="0"/>
        <w:numPr>
          <w:ilvl w:val="0"/>
          <w:numId w:val="24"/>
        </w:numPr>
        <w:tabs>
          <w:tab w:val="left" w:pos="284"/>
        </w:tabs>
        <w:autoSpaceDE w:val="0"/>
        <w:autoSpaceDN w:val="0"/>
        <w:adjustRightInd w:val="0"/>
        <w:spacing w:line="267" w:lineRule="auto"/>
        <w:ind w:left="0" w:firstLine="426"/>
        <w:jc w:val="both"/>
        <w:outlineLvl w:val="0"/>
        <w:rPr>
          <w:b/>
          <w:bCs/>
          <w:kern w:val="32"/>
        </w:rPr>
      </w:pPr>
      <w:bookmarkStart w:id="37" w:name="_Toc442119748"/>
      <w:r w:rsidRPr="00742F11">
        <w:rPr>
          <w:b/>
          <w:bCs/>
          <w:kern w:val="32"/>
        </w:rPr>
        <w:t>Требования к оборудованию коммутаторов доступа</w:t>
      </w:r>
      <w:bookmarkEnd w:id="37"/>
    </w:p>
    <w:p w:rsidR="000A0716" w:rsidRPr="00742F11" w:rsidRDefault="000A0716" w:rsidP="00737198">
      <w:pPr>
        <w:keepNext/>
        <w:widowControl w:val="0"/>
        <w:numPr>
          <w:ilvl w:val="1"/>
          <w:numId w:val="24"/>
        </w:numPr>
        <w:autoSpaceDE w:val="0"/>
        <w:autoSpaceDN w:val="0"/>
        <w:adjustRightInd w:val="0"/>
        <w:spacing w:line="267" w:lineRule="auto"/>
        <w:ind w:left="0" w:firstLine="426"/>
        <w:jc w:val="both"/>
        <w:outlineLvl w:val="0"/>
        <w:rPr>
          <w:b/>
          <w:bCs/>
          <w:kern w:val="32"/>
        </w:rPr>
      </w:pPr>
      <w:bookmarkStart w:id="38" w:name="_Toc442119749"/>
      <w:r w:rsidRPr="00742F11">
        <w:rPr>
          <w:b/>
          <w:bCs/>
          <w:kern w:val="32"/>
        </w:rPr>
        <w:t>Интерфейсы</w:t>
      </w:r>
      <w:bookmarkEnd w:id="38"/>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Количество портов доступа – не менее 24;</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 xml:space="preserve">Интерфейсы доступа - RJ-45 10/100 </w:t>
      </w:r>
      <w:proofErr w:type="spellStart"/>
      <w:r w:rsidRPr="00742F11">
        <w:rPr>
          <w:bCs/>
          <w:kern w:val="32"/>
        </w:rPr>
        <w:t>Base</w:t>
      </w:r>
      <w:proofErr w:type="spellEnd"/>
      <w:r w:rsidRPr="00742F11">
        <w:rPr>
          <w:bCs/>
          <w:kern w:val="32"/>
        </w:rPr>
        <w:t>-TX или 10/100/1000 1000BASE-T;</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proofErr w:type="spellStart"/>
      <w:r w:rsidRPr="00742F11">
        <w:rPr>
          <w:bCs/>
          <w:kern w:val="32"/>
        </w:rPr>
        <w:t>Uplink</w:t>
      </w:r>
      <w:proofErr w:type="spellEnd"/>
      <w:r w:rsidRPr="00742F11">
        <w:rPr>
          <w:bCs/>
          <w:kern w:val="32"/>
        </w:rPr>
        <w:t xml:space="preserve"> порты – не менее 2-х </w:t>
      </w:r>
      <w:proofErr w:type="spellStart"/>
      <w:r w:rsidRPr="00742F11">
        <w:rPr>
          <w:bCs/>
          <w:kern w:val="32"/>
        </w:rPr>
        <w:t>combo</w:t>
      </w:r>
      <w:proofErr w:type="spellEnd"/>
      <w:r w:rsidRPr="00742F11">
        <w:rPr>
          <w:bCs/>
          <w:kern w:val="32"/>
        </w:rPr>
        <w:t xml:space="preserve"> GE 10/100/1000 1000BASE-T, 1000BASE-X SFP и не менее 2х портов (опционально) </w:t>
      </w:r>
      <w:proofErr w:type="spellStart"/>
      <w:r w:rsidRPr="00742F11">
        <w:rPr>
          <w:bCs/>
          <w:kern w:val="32"/>
        </w:rPr>
        <w:t>Combo</w:t>
      </w:r>
      <w:proofErr w:type="spellEnd"/>
      <w:r w:rsidRPr="00742F11">
        <w:rPr>
          <w:bCs/>
          <w:kern w:val="32"/>
        </w:rPr>
        <w:t xml:space="preserve"> GE 10/100/1000 1000BASE-T, 1000BASE-X SFP или 2-х портов 1000BASE-X SFP (SFP – стандартный </w:t>
      </w:r>
      <w:proofErr w:type="spellStart"/>
      <w:r w:rsidRPr="00742F11">
        <w:rPr>
          <w:bCs/>
          <w:kern w:val="32"/>
        </w:rPr>
        <w:t>Form</w:t>
      </w:r>
      <w:proofErr w:type="spellEnd"/>
      <w:r w:rsidRPr="00742F11">
        <w:rPr>
          <w:bCs/>
          <w:kern w:val="32"/>
        </w:rPr>
        <w:t xml:space="preserve"> </w:t>
      </w:r>
      <w:proofErr w:type="spellStart"/>
      <w:r w:rsidRPr="00742F11">
        <w:rPr>
          <w:bCs/>
          <w:kern w:val="32"/>
        </w:rPr>
        <w:t>factor</w:t>
      </w:r>
      <w:proofErr w:type="spellEnd"/>
      <w:r w:rsidRPr="00742F11">
        <w:rPr>
          <w:bCs/>
          <w:kern w:val="32"/>
        </w:rPr>
        <w:t>)</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
          <w:bCs/>
          <w:kern w:val="32"/>
        </w:rPr>
      </w:pPr>
      <w:r w:rsidRPr="00742F11">
        <w:rPr>
          <w:bCs/>
          <w:kern w:val="32"/>
        </w:rPr>
        <w:t>Поддержка автоматического определение подключения MDI/MDIX</w:t>
      </w:r>
    </w:p>
    <w:p w:rsidR="000A0716" w:rsidRPr="00742F11" w:rsidRDefault="000A0716" w:rsidP="00737198">
      <w:pPr>
        <w:keepNext/>
        <w:widowControl w:val="0"/>
        <w:numPr>
          <w:ilvl w:val="1"/>
          <w:numId w:val="24"/>
        </w:numPr>
        <w:autoSpaceDE w:val="0"/>
        <w:autoSpaceDN w:val="0"/>
        <w:adjustRightInd w:val="0"/>
        <w:spacing w:line="267" w:lineRule="auto"/>
        <w:ind w:left="0" w:firstLine="426"/>
        <w:jc w:val="both"/>
        <w:outlineLvl w:val="0"/>
        <w:rPr>
          <w:b/>
          <w:bCs/>
          <w:kern w:val="32"/>
        </w:rPr>
      </w:pPr>
      <w:bookmarkStart w:id="39" w:name="_Toc442119750"/>
      <w:r w:rsidRPr="00742F11">
        <w:rPr>
          <w:b/>
          <w:bCs/>
          <w:kern w:val="32"/>
        </w:rPr>
        <w:t>Коммутация</w:t>
      </w:r>
      <w:bookmarkEnd w:id="39"/>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Фабрика коммутации:</w:t>
      </w:r>
    </w:p>
    <w:p w:rsidR="000A0716" w:rsidRPr="00742F11" w:rsidRDefault="000A0716" w:rsidP="00737198">
      <w:pPr>
        <w:keepNext/>
        <w:widowControl w:val="0"/>
        <w:numPr>
          <w:ilvl w:val="3"/>
          <w:numId w:val="27"/>
        </w:numPr>
        <w:autoSpaceDE w:val="0"/>
        <w:autoSpaceDN w:val="0"/>
        <w:adjustRightInd w:val="0"/>
        <w:spacing w:line="267" w:lineRule="auto"/>
        <w:ind w:left="0" w:firstLine="426"/>
        <w:jc w:val="both"/>
        <w:outlineLvl w:val="0"/>
        <w:rPr>
          <w:bCs/>
          <w:kern w:val="32"/>
        </w:rPr>
      </w:pPr>
      <w:r w:rsidRPr="00742F11">
        <w:rPr>
          <w:bCs/>
          <w:kern w:val="32"/>
        </w:rPr>
        <w:t>для устройства с 2 GE интерфейсами не менее 8,8 Гбит/с,</w:t>
      </w:r>
    </w:p>
    <w:p w:rsidR="000A0716" w:rsidRPr="00742F11" w:rsidRDefault="000A0716" w:rsidP="00737198">
      <w:pPr>
        <w:keepNext/>
        <w:widowControl w:val="0"/>
        <w:numPr>
          <w:ilvl w:val="3"/>
          <w:numId w:val="27"/>
        </w:numPr>
        <w:autoSpaceDE w:val="0"/>
        <w:autoSpaceDN w:val="0"/>
        <w:adjustRightInd w:val="0"/>
        <w:spacing w:line="267" w:lineRule="auto"/>
        <w:ind w:left="0" w:firstLine="426"/>
        <w:jc w:val="both"/>
        <w:outlineLvl w:val="0"/>
        <w:rPr>
          <w:bCs/>
          <w:kern w:val="32"/>
        </w:rPr>
      </w:pPr>
      <w:r w:rsidRPr="00742F11">
        <w:rPr>
          <w:bCs/>
          <w:kern w:val="32"/>
        </w:rPr>
        <w:t>для устройства с 4 GE интерфейсами не менее 12,8 Гбит/с;</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Размер буфера кадров – не менее 256 кбайт;</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Размер таблицы MAC-адресов – не менее 8К.</w:t>
      </w:r>
    </w:p>
    <w:p w:rsidR="000A0716" w:rsidRPr="00742F11" w:rsidRDefault="000A0716" w:rsidP="00737198">
      <w:pPr>
        <w:keepNext/>
        <w:widowControl w:val="0"/>
        <w:numPr>
          <w:ilvl w:val="1"/>
          <w:numId w:val="24"/>
        </w:numPr>
        <w:autoSpaceDE w:val="0"/>
        <w:autoSpaceDN w:val="0"/>
        <w:adjustRightInd w:val="0"/>
        <w:spacing w:line="267" w:lineRule="auto"/>
        <w:ind w:left="0" w:firstLine="426"/>
        <w:jc w:val="both"/>
        <w:outlineLvl w:val="0"/>
        <w:rPr>
          <w:b/>
          <w:bCs/>
          <w:kern w:val="32"/>
        </w:rPr>
      </w:pPr>
      <w:bookmarkStart w:id="40" w:name="_Toc442119751"/>
      <w:r w:rsidRPr="00742F11">
        <w:rPr>
          <w:b/>
          <w:bCs/>
          <w:kern w:val="32"/>
        </w:rPr>
        <w:t>Управление трафиком</w:t>
      </w:r>
      <w:bookmarkEnd w:id="40"/>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 xml:space="preserve">Поддержка протоколов группы </w:t>
      </w:r>
      <w:proofErr w:type="spellStart"/>
      <w:r w:rsidRPr="00742F11">
        <w:rPr>
          <w:bCs/>
          <w:kern w:val="32"/>
        </w:rPr>
        <w:t>Spanning</w:t>
      </w:r>
      <w:proofErr w:type="spellEnd"/>
      <w:r w:rsidRPr="00742F11">
        <w:rPr>
          <w:bCs/>
          <w:kern w:val="32"/>
        </w:rPr>
        <w:t xml:space="preserve"> </w:t>
      </w:r>
      <w:proofErr w:type="spellStart"/>
      <w:r w:rsidRPr="00742F11">
        <w:rPr>
          <w:bCs/>
          <w:kern w:val="32"/>
        </w:rPr>
        <w:t>Tree</w:t>
      </w:r>
      <w:proofErr w:type="spellEnd"/>
      <w:r w:rsidRPr="00742F11">
        <w:rPr>
          <w:bCs/>
          <w:kern w:val="32"/>
        </w:rPr>
        <w:t xml:space="preserve"> (RSTP, MSTP), BPDU фильтров на каждом клиентском порту (</w:t>
      </w:r>
      <w:proofErr w:type="spellStart"/>
      <w:r w:rsidRPr="00742F11">
        <w:rPr>
          <w:bCs/>
          <w:kern w:val="32"/>
        </w:rPr>
        <w:t>mstp</w:t>
      </w:r>
      <w:proofErr w:type="spellEnd"/>
      <w:r w:rsidRPr="00742F11">
        <w:rPr>
          <w:bCs/>
          <w:kern w:val="32"/>
        </w:rPr>
        <w:t xml:space="preserve"> должно поддерживать 64 </w:t>
      </w:r>
      <w:proofErr w:type="spellStart"/>
      <w:r w:rsidRPr="00742F11">
        <w:rPr>
          <w:bCs/>
          <w:kern w:val="32"/>
        </w:rPr>
        <w:t>instance</w:t>
      </w:r>
      <w:proofErr w:type="spellEnd"/>
      <w:r w:rsidRPr="00742F11">
        <w:rPr>
          <w:bCs/>
          <w:kern w:val="32"/>
        </w:rPr>
        <w:t>);</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В процессе выполнения загрузки коммутатора порты не должны пропускать трафик и участвовать в передаче трафика, изучении MAC-адресов и изменении топологии, до завершения процесса загрузки;</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Поддержка 4к статических VLAN, поддержка на портах фильтрации входящих тегированных пакетов;</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Поддержка механизма изоляции портов (</w:t>
      </w:r>
      <w:proofErr w:type="spellStart"/>
      <w:r w:rsidRPr="00742F11">
        <w:rPr>
          <w:bCs/>
          <w:kern w:val="32"/>
        </w:rPr>
        <w:t>port-isolation</w:t>
      </w:r>
      <w:proofErr w:type="spellEnd"/>
      <w:r w:rsidRPr="00742F11">
        <w:rPr>
          <w:bCs/>
          <w:kern w:val="32"/>
        </w:rPr>
        <w:t>);</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Поддержка протокола 802.1ad (</w:t>
      </w:r>
      <w:proofErr w:type="spellStart"/>
      <w:r w:rsidRPr="00742F11">
        <w:rPr>
          <w:bCs/>
          <w:kern w:val="32"/>
        </w:rPr>
        <w:t>QinQ</w:t>
      </w:r>
      <w:proofErr w:type="spellEnd"/>
      <w:r w:rsidRPr="00742F11">
        <w:rPr>
          <w:bCs/>
          <w:kern w:val="32"/>
        </w:rPr>
        <w:t xml:space="preserve">), </w:t>
      </w:r>
      <w:proofErr w:type="spellStart"/>
      <w:r w:rsidRPr="00742F11">
        <w:rPr>
          <w:bCs/>
          <w:kern w:val="32"/>
        </w:rPr>
        <w:t>port-based</w:t>
      </w:r>
      <w:proofErr w:type="spellEnd"/>
      <w:r w:rsidRPr="00742F11">
        <w:rPr>
          <w:bCs/>
          <w:kern w:val="32"/>
        </w:rPr>
        <w:t xml:space="preserve"> и </w:t>
      </w:r>
      <w:proofErr w:type="spellStart"/>
      <w:r w:rsidRPr="00742F11">
        <w:rPr>
          <w:bCs/>
          <w:kern w:val="32"/>
        </w:rPr>
        <w:t>selective</w:t>
      </w:r>
      <w:proofErr w:type="spellEnd"/>
      <w:r w:rsidRPr="00742F11">
        <w:rPr>
          <w:bCs/>
          <w:kern w:val="32"/>
        </w:rPr>
        <w:t xml:space="preserve"> </w:t>
      </w:r>
      <w:proofErr w:type="spellStart"/>
      <w:r w:rsidRPr="00742F11">
        <w:rPr>
          <w:bCs/>
          <w:kern w:val="32"/>
        </w:rPr>
        <w:t>QinQ</w:t>
      </w:r>
      <w:proofErr w:type="spellEnd"/>
      <w:r w:rsidRPr="00742F11">
        <w:rPr>
          <w:bCs/>
          <w:kern w:val="32"/>
        </w:rPr>
        <w:t xml:space="preserve"> - установка S-VLAN в зависимости от C-VLAN. Поддержка задания ethertype6. Поддержка PROTOCOL-BASED VLAN </w:t>
      </w:r>
      <w:proofErr w:type="spellStart"/>
      <w:r w:rsidRPr="00742F11">
        <w:rPr>
          <w:bCs/>
          <w:kern w:val="32"/>
        </w:rPr>
        <w:t>selection</w:t>
      </w:r>
      <w:proofErr w:type="spellEnd"/>
      <w:r w:rsidRPr="00742F11">
        <w:rPr>
          <w:bCs/>
          <w:kern w:val="32"/>
        </w:rPr>
        <w:t>;</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 xml:space="preserve">Поддержка обнаружения и управления </w:t>
      </w:r>
      <w:proofErr w:type="spellStart"/>
      <w:r w:rsidRPr="00742F11">
        <w:rPr>
          <w:bCs/>
          <w:kern w:val="32"/>
        </w:rPr>
        <w:t>broadcast</w:t>
      </w:r>
      <w:proofErr w:type="spellEnd"/>
      <w:r w:rsidRPr="00742F11">
        <w:rPr>
          <w:bCs/>
          <w:kern w:val="32"/>
        </w:rPr>
        <w:t xml:space="preserve">, </w:t>
      </w:r>
      <w:proofErr w:type="spellStart"/>
      <w:r w:rsidRPr="00742F11">
        <w:rPr>
          <w:bCs/>
          <w:kern w:val="32"/>
        </w:rPr>
        <w:t>unknown</w:t>
      </w:r>
      <w:proofErr w:type="spellEnd"/>
      <w:r w:rsidRPr="00742F11">
        <w:rPr>
          <w:bCs/>
          <w:kern w:val="32"/>
        </w:rPr>
        <w:t xml:space="preserve"> </w:t>
      </w:r>
      <w:proofErr w:type="spellStart"/>
      <w:r w:rsidRPr="00742F11">
        <w:rPr>
          <w:bCs/>
          <w:kern w:val="32"/>
        </w:rPr>
        <w:t>unicast</w:t>
      </w:r>
      <w:proofErr w:type="spellEnd"/>
      <w:r w:rsidRPr="00742F11">
        <w:rPr>
          <w:bCs/>
          <w:kern w:val="32"/>
        </w:rPr>
        <w:t xml:space="preserve"> и </w:t>
      </w:r>
      <w:proofErr w:type="spellStart"/>
      <w:r w:rsidRPr="00742F11">
        <w:rPr>
          <w:bCs/>
          <w:kern w:val="32"/>
        </w:rPr>
        <w:t>multicast</w:t>
      </w:r>
      <w:proofErr w:type="spellEnd"/>
      <w:r w:rsidRPr="00742F11">
        <w:rPr>
          <w:bCs/>
          <w:kern w:val="32"/>
        </w:rPr>
        <w:t xml:space="preserve"> штормов на каждом порту, независимо от других портов c шагом 64 кбит/c, с раздельной настройкой каждого параметра. Настраиваемая генерация </w:t>
      </w:r>
      <w:proofErr w:type="spellStart"/>
      <w:r w:rsidRPr="00742F11">
        <w:rPr>
          <w:bCs/>
          <w:kern w:val="32"/>
        </w:rPr>
        <w:t>Syslog</w:t>
      </w:r>
      <w:proofErr w:type="spellEnd"/>
      <w:r w:rsidRPr="00742F11">
        <w:rPr>
          <w:bCs/>
          <w:kern w:val="32"/>
        </w:rPr>
        <w:t xml:space="preserve"> сообщения и генерация SNMP </w:t>
      </w:r>
      <w:proofErr w:type="spellStart"/>
      <w:r w:rsidRPr="00742F11">
        <w:rPr>
          <w:bCs/>
          <w:kern w:val="32"/>
        </w:rPr>
        <w:t>Trap</w:t>
      </w:r>
      <w:proofErr w:type="spellEnd"/>
      <w:r w:rsidRPr="00742F11">
        <w:rPr>
          <w:bCs/>
          <w:kern w:val="32"/>
        </w:rPr>
        <w:t xml:space="preserve"> о наступлении события превышения порога;</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 xml:space="preserve">Поддержка </w:t>
      </w:r>
      <w:proofErr w:type="spellStart"/>
      <w:r w:rsidRPr="00742F11">
        <w:rPr>
          <w:bCs/>
          <w:kern w:val="32"/>
        </w:rPr>
        <w:t>Jumbo</w:t>
      </w:r>
      <w:proofErr w:type="spellEnd"/>
      <w:r w:rsidRPr="00742F11">
        <w:rPr>
          <w:bCs/>
          <w:kern w:val="32"/>
        </w:rPr>
        <w:t xml:space="preserve"> </w:t>
      </w:r>
      <w:proofErr w:type="spellStart"/>
      <w:r w:rsidRPr="00742F11">
        <w:rPr>
          <w:bCs/>
          <w:kern w:val="32"/>
        </w:rPr>
        <w:t>Frame</w:t>
      </w:r>
      <w:proofErr w:type="spellEnd"/>
      <w:r w:rsidRPr="00742F11">
        <w:rPr>
          <w:bCs/>
          <w:kern w:val="32"/>
        </w:rPr>
        <w:t xml:space="preserve"> не менее 2030Байт;</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Поддержка протокола LACP, объединение не менее 4 портов в группу;</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 xml:space="preserve">Поддержка протокола обнаружения односторонних </w:t>
      </w:r>
      <w:proofErr w:type="spellStart"/>
      <w:r w:rsidRPr="00742F11">
        <w:rPr>
          <w:bCs/>
          <w:kern w:val="32"/>
        </w:rPr>
        <w:t>линков</w:t>
      </w:r>
      <w:proofErr w:type="spellEnd"/>
      <w:r w:rsidRPr="00742F11">
        <w:rPr>
          <w:bCs/>
          <w:kern w:val="32"/>
        </w:rPr>
        <w:t xml:space="preserve"> (UDLD);</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 xml:space="preserve">Поддержка </w:t>
      </w:r>
      <w:proofErr w:type="spellStart"/>
      <w:r w:rsidRPr="00742F11">
        <w:rPr>
          <w:bCs/>
          <w:kern w:val="32"/>
        </w:rPr>
        <w:t>mac-based</w:t>
      </w:r>
      <w:proofErr w:type="spellEnd"/>
      <w:r w:rsidRPr="00742F11">
        <w:rPr>
          <w:bCs/>
          <w:kern w:val="32"/>
        </w:rPr>
        <w:t xml:space="preserve"> </w:t>
      </w:r>
      <w:proofErr w:type="spellStart"/>
      <w:r w:rsidRPr="00742F11">
        <w:rPr>
          <w:bCs/>
          <w:kern w:val="32"/>
        </w:rPr>
        <w:t>vlan</w:t>
      </w:r>
      <w:proofErr w:type="spellEnd"/>
      <w:r w:rsidRPr="00742F11">
        <w:rPr>
          <w:bCs/>
          <w:kern w:val="32"/>
        </w:rPr>
        <w:t xml:space="preserve"> (должна быть Возможность задания префиксов (не менее 64 префиксов));</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 xml:space="preserve">Поддержка </w:t>
      </w:r>
      <w:proofErr w:type="spellStart"/>
      <w:r w:rsidRPr="00742F11">
        <w:rPr>
          <w:bCs/>
          <w:kern w:val="32"/>
        </w:rPr>
        <w:t>ip-based</w:t>
      </w:r>
      <w:proofErr w:type="spellEnd"/>
      <w:r w:rsidRPr="00742F11">
        <w:rPr>
          <w:bCs/>
          <w:kern w:val="32"/>
        </w:rPr>
        <w:t xml:space="preserve"> </w:t>
      </w:r>
      <w:proofErr w:type="spellStart"/>
      <w:r w:rsidRPr="00742F11">
        <w:rPr>
          <w:bCs/>
          <w:kern w:val="32"/>
        </w:rPr>
        <w:t>vlan</w:t>
      </w:r>
      <w:proofErr w:type="spellEnd"/>
      <w:r w:rsidRPr="00742F11">
        <w:rPr>
          <w:bCs/>
          <w:kern w:val="32"/>
        </w:rPr>
        <w:t>, на основе расширенных ACL.</w:t>
      </w:r>
    </w:p>
    <w:p w:rsidR="000A0716" w:rsidRPr="00742F11" w:rsidRDefault="000A0716" w:rsidP="00737198">
      <w:pPr>
        <w:keepNext/>
        <w:widowControl w:val="0"/>
        <w:numPr>
          <w:ilvl w:val="1"/>
          <w:numId w:val="24"/>
        </w:numPr>
        <w:autoSpaceDE w:val="0"/>
        <w:autoSpaceDN w:val="0"/>
        <w:adjustRightInd w:val="0"/>
        <w:spacing w:line="267" w:lineRule="auto"/>
        <w:ind w:left="0" w:firstLine="426"/>
        <w:jc w:val="both"/>
        <w:outlineLvl w:val="0"/>
        <w:rPr>
          <w:b/>
          <w:bCs/>
          <w:kern w:val="32"/>
        </w:rPr>
      </w:pPr>
      <w:bookmarkStart w:id="41" w:name="_Toc442119752"/>
      <w:r w:rsidRPr="00742F11">
        <w:rPr>
          <w:b/>
          <w:bCs/>
          <w:kern w:val="32"/>
        </w:rPr>
        <w:t>Безопасность</w:t>
      </w:r>
      <w:bookmarkEnd w:id="41"/>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 xml:space="preserve">Поддержка </w:t>
      </w:r>
      <w:proofErr w:type="spellStart"/>
      <w:r w:rsidRPr="00742F11">
        <w:rPr>
          <w:bCs/>
          <w:kern w:val="32"/>
        </w:rPr>
        <w:t>Port</w:t>
      </w:r>
      <w:proofErr w:type="spellEnd"/>
      <w:r w:rsidRPr="00742F11">
        <w:rPr>
          <w:bCs/>
          <w:kern w:val="32"/>
        </w:rPr>
        <w:t xml:space="preserve"> </w:t>
      </w:r>
      <w:proofErr w:type="spellStart"/>
      <w:r w:rsidRPr="00742F11">
        <w:rPr>
          <w:bCs/>
          <w:kern w:val="32"/>
        </w:rPr>
        <w:t>seсurity</w:t>
      </w:r>
      <w:proofErr w:type="spellEnd"/>
      <w:r w:rsidRPr="00742F11">
        <w:rPr>
          <w:bCs/>
          <w:kern w:val="32"/>
        </w:rPr>
        <w:t xml:space="preserve"> генерация </w:t>
      </w:r>
      <w:proofErr w:type="spellStart"/>
      <w:r w:rsidRPr="00742F11">
        <w:rPr>
          <w:bCs/>
          <w:kern w:val="32"/>
        </w:rPr>
        <w:t>Syslog</w:t>
      </w:r>
      <w:proofErr w:type="spellEnd"/>
      <w:r w:rsidRPr="00742F11">
        <w:rPr>
          <w:bCs/>
          <w:kern w:val="32"/>
        </w:rPr>
        <w:t xml:space="preserve"> сообщения и генерация SNMP </w:t>
      </w:r>
      <w:proofErr w:type="spellStart"/>
      <w:r w:rsidRPr="00742F11">
        <w:rPr>
          <w:bCs/>
          <w:kern w:val="32"/>
        </w:rPr>
        <w:t>Trap</w:t>
      </w:r>
      <w:proofErr w:type="spellEnd"/>
      <w:r w:rsidRPr="00742F11">
        <w:rPr>
          <w:bCs/>
          <w:kern w:val="32"/>
        </w:rPr>
        <w:t xml:space="preserve"> о наступлении события срабатывания механизма;</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Ограничение количества MAC-адресов на порт;</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Поддержка определения петель на порту при выключенном STP (</w:t>
      </w:r>
      <w:proofErr w:type="spellStart"/>
      <w:r w:rsidRPr="00742F11">
        <w:rPr>
          <w:bCs/>
          <w:kern w:val="32"/>
        </w:rPr>
        <w:t>Non-stp</w:t>
      </w:r>
      <w:proofErr w:type="spellEnd"/>
      <w:r w:rsidRPr="00742F11">
        <w:rPr>
          <w:bCs/>
          <w:kern w:val="32"/>
        </w:rPr>
        <w:t xml:space="preserve"> </w:t>
      </w:r>
      <w:proofErr w:type="spellStart"/>
      <w:r w:rsidRPr="00742F11">
        <w:rPr>
          <w:bCs/>
          <w:kern w:val="32"/>
        </w:rPr>
        <w:t>loop-detect</w:t>
      </w:r>
      <w:proofErr w:type="spellEnd"/>
      <w:r w:rsidRPr="00742F11">
        <w:rPr>
          <w:bCs/>
          <w:kern w:val="32"/>
        </w:rPr>
        <w:t>);</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 xml:space="preserve">Поддержка определения петель на порту при включенном STP (STP </w:t>
      </w:r>
      <w:proofErr w:type="spellStart"/>
      <w:r w:rsidRPr="00742F11">
        <w:rPr>
          <w:bCs/>
          <w:kern w:val="32"/>
        </w:rPr>
        <w:t>Loop</w:t>
      </w:r>
      <w:proofErr w:type="spellEnd"/>
      <w:r w:rsidRPr="00742F11">
        <w:rPr>
          <w:bCs/>
          <w:kern w:val="32"/>
        </w:rPr>
        <w:t xml:space="preserve"> </w:t>
      </w:r>
      <w:proofErr w:type="spellStart"/>
      <w:r w:rsidRPr="00742F11">
        <w:rPr>
          <w:bCs/>
          <w:kern w:val="32"/>
        </w:rPr>
        <w:t>Guard</w:t>
      </w:r>
      <w:proofErr w:type="spellEnd"/>
      <w:r w:rsidRPr="00742F11">
        <w:rPr>
          <w:bCs/>
          <w:kern w:val="32"/>
        </w:rPr>
        <w:t xml:space="preserve">) в случае, когда блокированный порт в следствии аварии/ошибки перестаёт получать BPDU и переходит в состояние </w:t>
      </w:r>
      <w:proofErr w:type="spellStart"/>
      <w:r w:rsidRPr="00742F11">
        <w:rPr>
          <w:bCs/>
          <w:kern w:val="32"/>
        </w:rPr>
        <w:t>forwarding</w:t>
      </w:r>
      <w:proofErr w:type="spellEnd"/>
      <w:r w:rsidRPr="00742F11">
        <w:rPr>
          <w:bCs/>
          <w:kern w:val="32"/>
        </w:rPr>
        <w:t>;</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 xml:space="preserve">Возможность установки пароля на </w:t>
      </w:r>
      <w:proofErr w:type="spellStart"/>
      <w:r w:rsidRPr="00742F11">
        <w:rPr>
          <w:bCs/>
          <w:kern w:val="32"/>
        </w:rPr>
        <w:t>bootrom</w:t>
      </w:r>
      <w:proofErr w:type="spellEnd"/>
      <w:r w:rsidRPr="00742F11">
        <w:rPr>
          <w:bCs/>
          <w:kern w:val="32"/>
        </w:rPr>
        <w:t xml:space="preserve"> (в том числе не через </w:t>
      </w:r>
      <w:proofErr w:type="spellStart"/>
      <w:r w:rsidRPr="00742F11">
        <w:rPr>
          <w:bCs/>
          <w:kern w:val="32"/>
        </w:rPr>
        <w:t>bootrom</w:t>
      </w:r>
      <w:proofErr w:type="spellEnd"/>
      <w:r w:rsidRPr="00742F11">
        <w:rPr>
          <w:bCs/>
          <w:kern w:val="32"/>
        </w:rPr>
        <w:t>);</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lang w:val="en-US"/>
        </w:rPr>
      </w:pPr>
      <w:r w:rsidRPr="00742F11">
        <w:rPr>
          <w:bCs/>
          <w:kern w:val="32"/>
          <w:lang w:val="en-US"/>
        </w:rPr>
        <w:t>Static IP/MAC binding/ARP Inspection;</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 xml:space="preserve">Поддержка IP </w:t>
      </w:r>
      <w:proofErr w:type="spellStart"/>
      <w:r w:rsidRPr="00742F11">
        <w:rPr>
          <w:bCs/>
          <w:kern w:val="32"/>
        </w:rPr>
        <w:t>Source</w:t>
      </w:r>
      <w:proofErr w:type="spellEnd"/>
      <w:r w:rsidRPr="00742F11">
        <w:rPr>
          <w:bCs/>
          <w:kern w:val="32"/>
        </w:rPr>
        <w:t xml:space="preserve"> </w:t>
      </w:r>
      <w:proofErr w:type="spellStart"/>
      <w:r w:rsidRPr="00742F11">
        <w:rPr>
          <w:bCs/>
          <w:kern w:val="32"/>
        </w:rPr>
        <w:t>Guard</w:t>
      </w:r>
      <w:proofErr w:type="spellEnd"/>
      <w:r w:rsidRPr="00742F11">
        <w:rPr>
          <w:bCs/>
          <w:kern w:val="32"/>
        </w:rPr>
        <w:t>;</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 xml:space="preserve">Поддержка DHCP </w:t>
      </w:r>
      <w:proofErr w:type="spellStart"/>
      <w:r w:rsidRPr="00742F11">
        <w:rPr>
          <w:bCs/>
          <w:kern w:val="32"/>
        </w:rPr>
        <w:t>Option</w:t>
      </w:r>
      <w:proofErr w:type="spellEnd"/>
      <w:r w:rsidRPr="00742F11">
        <w:rPr>
          <w:bCs/>
          <w:kern w:val="32"/>
        </w:rPr>
        <w:t xml:space="preserve"> 82;</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lang w:val="en-US"/>
        </w:rPr>
      </w:pPr>
      <w:r w:rsidRPr="00742F11">
        <w:rPr>
          <w:bCs/>
          <w:kern w:val="32"/>
        </w:rPr>
        <w:t>Поддержка</w:t>
      </w:r>
      <w:r w:rsidRPr="00742F11">
        <w:rPr>
          <w:bCs/>
          <w:kern w:val="32"/>
          <w:lang w:val="en-US"/>
        </w:rPr>
        <w:t xml:space="preserve"> </w:t>
      </w:r>
      <w:r w:rsidRPr="00742F11">
        <w:rPr>
          <w:bCs/>
          <w:kern w:val="32"/>
        </w:rPr>
        <w:t>функции</w:t>
      </w:r>
      <w:r w:rsidRPr="00742F11">
        <w:rPr>
          <w:bCs/>
          <w:kern w:val="32"/>
          <w:lang w:val="en-US"/>
        </w:rPr>
        <w:t xml:space="preserve"> </w:t>
      </w:r>
      <w:proofErr w:type="spellStart"/>
      <w:r w:rsidRPr="00742F11">
        <w:rPr>
          <w:bCs/>
          <w:kern w:val="32"/>
          <w:lang w:val="en-US"/>
        </w:rPr>
        <w:t>PPPoE</w:t>
      </w:r>
      <w:proofErr w:type="spellEnd"/>
      <w:r w:rsidRPr="00742F11">
        <w:rPr>
          <w:bCs/>
          <w:kern w:val="32"/>
          <w:lang w:val="en-US"/>
        </w:rPr>
        <w:t xml:space="preserve"> Intermediate Agent (</w:t>
      </w:r>
      <w:proofErr w:type="spellStart"/>
      <w:r w:rsidRPr="00742F11">
        <w:rPr>
          <w:bCs/>
          <w:kern w:val="32"/>
          <w:lang w:val="en-US"/>
        </w:rPr>
        <w:t>PPPoE</w:t>
      </w:r>
      <w:proofErr w:type="spellEnd"/>
      <w:r w:rsidRPr="00742F11">
        <w:rPr>
          <w:bCs/>
          <w:kern w:val="32"/>
          <w:lang w:val="en-US"/>
        </w:rPr>
        <w:t xml:space="preserve"> Plus);</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 xml:space="preserve">Предотвращение ARP </w:t>
      </w:r>
      <w:proofErr w:type="spellStart"/>
      <w:r w:rsidRPr="00742F11">
        <w:rPr>
          <w:bCs/>
          <w:kern w:val="32"/>
        </w:rPr>
        <w:t>Spoofing</w:t>
      </w:r>
      <w:proofErr w:type="spellEnd"/>
      <w:r w:rsidRPr="00742F11">
        <w:rPr>
          <w:bCs/>
          <w:kern w:val="32"/>
        </w:rPr>
        <w:t>;</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Мониторинг и защита CPU c разделением по процессам (или по типу трафика);</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Представление информации о пароле в CLI и файле конфигурации в зашифрованном виде.</w:t>
      </w:r>
    </w:p>
    <w:p w:rsidR="000A0716" w:rsidRPr="00742F11" w:rsidRDefault="000A0716" w:rsidP="00737198">
      <w:pPr>
        <w:keepNext/>
        <w:widowControl w:val="0"/>
        <w:numPr>
          <w:ilvl w:val="1"/>
          <w:numId w:val="24"/>
        </w:numPr>
        <w:autoSpaceDE w:val="0"/>
        <w:autoSpaceDN w:val="0"/>
        <w:adjustRightInd w:val="0"/>
        <w:spacing w:line="267" w:lineRule="auto"/>
        <w:ind w:left="0" w:firstLine="426"/>
        <w:jc w:val="both"/>
        <w:outlineLvl w:val="0"/>
        <w:rPr>
          <w:b/>
          <w:bCs/>
          <w:kern w:val="32"/>
        </w:rPr>
      </w:pPr>
      <w:bookmarkStart w:id="42" w:name="_Toc442119753"/>
      <w:r w:rsidRPr="00742F11">
        <w:rPr>
          <w:b/>
          <w:bCs/>
          <w:kern w:val="32"/>
        </w:rPr>
        <w:t xml:space="preserve">Требования для </w:t>
      </w:r>
      <w:proofErr w:type="spellStart"/>
      <w:r w:rsidRPr="00742F11">
        <w:rPr>
          <w:b/>
          <w:bCs/>
          <w:kern w:val="32"/>
        </w:rPr>
        <w:t>Opt</w:t>
      </w:r>
      <w:proofErr w:type="spellEnd"/>
      <w:r w:rsidRPr="00742F11">
        <w:rPr>
          <w:b/>
          <w:bCs/>
          <w:kern w:val="32"/>
        </w:rPr>
        <w:t xml:space="preserve"> 82</w:t>
      </w:r>
      <w:bookmarkEnd w:id="42"/>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Значение Opt82 должно отправляться как ASCII или HEX строка, формат задается конфигурацией оборудования;</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 xml:space="preserve">Требования для </w:t>
      </w:r>
      <w:proofErr w:type="spellStart"/>
      <w:r w:rsidRPr="00742F11">
        <w:rPr>
          <w:bCs/>
          <w:kern w:val="32"/>
        </w:rPr>
        <w:t>Remote</w:t>
      </w:r>
      <w:proofErr w:type="spellEnd"/>
      <w:r w:rsidRPr="00742F11">
        <w:rPr>
          <w:bCs/>
          <w:kern w:val="32"/>
        </w:rPr>
        <w:t>-ID (идентификатор коммутатора доступа). Значение должно настраиваться как произвольная строка;</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 xml:space="preserve">Требования для </w:t>
      </w:r>
      <w:proofErr w:type="spellStart"/>
      <w:r w:rsidRPr="00742F11">
        <w:rPr>
          <w:bCs/>
          <w:kern w:val="32"/>
        </w:rPr>
        <w:t>Circuit</w:t>
      </w:r>
      <w:proofErr w:type="spellEnd"/>
      <w:r w:rsidRPr="00742F11">
        <w:rPr>
          <w:bCs/>
          <w:kern w:val="32"/>
        </w:rPr>
        <w:t>-ID (идентификатор порта доступа);</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 xml:space="preserve">Значение должно содержать обязательные параметры «идентификатор шасси/ идентификатор интерфейса/ идентификатор </w:t>
      </w:r>
      <w:proofErr w:type="spellStart"/>
      <w:r w:rsidRPr="00742F11">
        <w:rPr>
          <w:bCs/>
          <w:kern w:val="32"/>
        </w:rPr>
        <w:t>Vlan</w:t>
      </w:r>
      <w:proofErr w:type="spellEnd"/>
      <w:r w:rsidRPr="00742F11">
        <w:rPr>
          <w:bCs/>
          <w:kern w:val="32"/>
        </w:rPr>
        <w:t>»;</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 xml:space="preserve">Поддержка DHCP </w:t>
      </w:r>
      <w:proofErr w:type="spellStart"/>
      <w:r w:rsidRPr="00742F11">
        <w:rPr>
          <w:bCs/>
          <w:kern w:val="32"/>
        </w:rPr>
        <w:t>Snooping</w:t>
      </w:r>
      <w:proofErr w:type="spellEnd"/>
      <w:r w:rsidRPr="00742F11">
        <w:rPr>
          <w:bCs/>
          <w:kern w:val="32"/>
        </w:rPr>
        <w:t xml:space="preserve"> c настройкой для отдельного </w:t>
      </w:r>
      <w:proofErr w:type="spellStart"/>
      <w:r w:rsidRPr="00742F11">
        <w:rPr>
          <w:bCs/>
          <w:kern w:val="32"/>
        </w:rPr>
        <w:t>vlan</w:t>
      </w:r>
      <w:proofErr w:type="spellEnd"/>
      <w:r w:rsidRPr="00742F11">
        <w:rPr>
          <w:bCs/>
          <w:kern w:val="32"/>
        </w:rPr>
        <w:t>;</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 xml:space="preserve">При просмотре таблицы DHCP </w:t>
      </w:r>
      <w:proofErr w:type="spellStart"/>
      <w:r w:rsidRPr="00742F11">
        <w:rPr>
          <w:bCs/>
          <w:kern w:val="32"/>
        </w:rPr>
        <w:t>Snooping</w:t>
      </w:r>
      <w:proofErr w:type="spellEnd"/>
      <w:r w:rsidRPr="00742F11">
        <w:rPr>
          <w:bCs/>
          <w:kern w:val="32"/>
        </w:rPr>
        <w:t xml:space="preserve"> в выводе обязательно наличие параметра оставшегося времени аренды (</w:t>
      </w:r>
      <w:proofErr w:type="spellStart"/>
      <w:r w:rsidRPr="00742F11">
        <w:rPr>
          <w:bCs/>
          <w:kern w:val="32"/>
        </w:rPr>
        <w:t>Lease</w:t>
      </w:r>
      <w:proofErr w:type="spellEnd"/>
      <w:r w:rsidRPr="00742F11">
        <w:rPr>
          <w:bCs/>
          <w:kern w:val="32"/>
        </w:rPr>
        <w:t xml:space="preserve"> </w:t>
      </w:r>
      <w:proofErr w:type="spellStart"/>
      <w:r w:rsidRPr="00742F11">
        <w:rPr>
          <w:bCs/>
          <w:kern w:val="32"/>
        </w:rPr>
        <w:t>time</w:t>
      </w:r>
      <w:proofErr w:type="spellEnd"/>
      <w:r w:rsidRPr="00742F11">
        <w:rPr>
          <w:bCs/>
          <w:kern w:val="32"/>
        </w:rPr>
        <w:t>).</w:t>
      </w:r>
    </w:p>
    <w:p w:rsidR="000A0716" w:rsidRPr="00742F11" w:rsidRDefault="000A0716" w:rsidP="00737198">
      <w:pPr>
        <w:keepNext/>
        <w:widowControl w:val="0"/>
        <w:numPr>
          <w:ilvl w:val="1"/>
          <w:numId w:val="24"/>
        </w:numPr>
        <w:autoSpaceDE w:val="0"/>
        <w:autoSpaceDN w:val="0"/>
        <w:adjustRightInd w:val="0"/>
        <w:spacing w:line="267" w:lineRule="auto"/>
        <w:ind w:left="0" w:firstLine="426"/>
        <w:jc w:val="both"/>
        <w:outlineLvl w:val="0"/>
        <w:rPr>
          <w:b/>
          <w:bCs/>
          <w:kern w:val="32"/>
        </w:rPr>
      </w:pPr>
      <w:bookmarkStart w:id="43" w:name="_Toc442119754"/>
      <w:r w:rsidRPr="00742F11">
        <w:rPr>
          <w:b/>
          <w:bCs/>
          <w:kern w:val="32"/>
        </w:rPr>
        <w:t>Управление</w:t>
      </w:r>
      <w:bookmarkEnd w:id="43"/>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 xml:space="preserve">Поддержка </w:t>
      </w:r>
      <w:proofErr w:type="spellStart"/>
      <w:r w:rsidRPr="00742F11">
        <w:rPr>
          <w:bCs/>
          <w:kern w:val="32"/>
        </w:rPr>
        <w:t>Telnet</w:t>
      </w:r>
      <w:proofErr w:type="spellEnd"/>
      <w:r w:rsidRPr="00742F11">
        <w:rPr>
          <w:bCs/>
          <w:kern w:val="32"/>
        </w:rPr>
        <w:t>, SSH v1/v2, SNMP v2с/v3. Не менее 8 сессий;</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 xml:space="preserve">Не менее 2-х интерфейсов </w:t>
      </w:r>
      <w:proofErr w:type="spellStart"/>
      <w:r w:rsidRPr="00742F11">
        <w:rPr>
          <w:bCs/>
          <w:kern w:val="32"/>
        </w:rPr>
        <w:t>vlan</w:t>
      </w:r>
      <w:proofErr w:type="spellEnd"/>
      <w:r w:rsidRPr="00742F11">
        <w:rPr>
          <w:bCs/>
          <w:kern w:val="32"/>
        </w:rPr>
        <w:t xml:space="preserve"> ipv4, и не мене 2-x ipv6;</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Поддержка NTP и автоматического перехода на летнее время;</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proofErr w:type="spellStart"/>
      <w:r w:rsidRPr="00742F11">
        <w:rPr>
          <w:bCs/>
          <w:kern w:val="32"/>
        </w:rPr>
        <w:t>Зеркалирование</w:t>
      </w:r>
      <w:proofErr w:type="spellEnd"/>
      <w:r w:rsidRPr="00742F11">
        <w:rPr>
          <w:bCs/>
          <w:kern w:val="32"/>
        </w:rPr>
        <w:t xml:space="preserve"> портов с возможностью настройки снятия 802.1q меток с </w:t>
      </w:r>
      <w:proofErr w:type="spellStart"/>
      <w:r w:rsidRPr="00742F11">
        <w:rPr>
          <w:bCs/>
          <w:kern w:val="32"/>
        </w:rPr>
        <w:t>зеркалируемого</w:t>
      </w:r>
      <w:proofErr w:type="spellEnd"/>
      <w:r w:rsidRPr="00742F11">
        <w:rPr>
          <w:bCs/>
          <w:kern w:val="32"/>
        </w:rPr>
        <w:t xml:space="preserve"> трафика. Поддержка RSPAN;</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proofErr w:type="spellStart"/>
      <w:r w:rsidRPr="00742F11">
        <w:rPr>
          <w:bCs/>
          <w:kern w:val="32"/>
        </w:rPr>
        <w:t>Налиие</w:t>
      </w:r>
      <w:proofErr w:type="spellEnd"/>
      <w:r w:rsidRPr="00742F11">
        <w:rPr>
          <w:bCs/>
          <w:kern w:val="32"/>
        </w:rPr>
        <w:t xml:space="preserve"> консольного управления по протоколу RS-232, стандарт разъема консольного порта RS232 или RJ45;</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Возможность сохранения файла конфигурации в текстовом виде, с последующим восстановлением полной конфигурации коммутатора при ее обнулении путем вставки данного текстового файла в окно терминала через буфер обмена;</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 xml:space="preserve">Генерация </w:t>
      </w:r>
      <w:proofErr w:type="spellStart"/>
      <w:r w:rsidRPr="00742F11">
        <w:rPr>
          <w:bCs/>
          <w:kern w:val="32"/>
        </w:rPr>
        <w:t>Syslog</w:t>
      </w:r>
      <w:proofErr w:type="spellEnd"/>
      <w:r w:rsidRPr="00742F11">
        <w:rPr>
          <w:bCs/>
          <w:kern w:val="32"/>
        </w:rPr>
        <w:t xml:space="preserve"> сообщений при изменении состояния конфигурации устройства;</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 xml:space="preserve">Индивидуально настраиваемая для каждого порта посылка SNMP </w:t>
      </w:r>
      <w:proofErr w:type="spellStart"/>
      <w:r w:rsidRPr="00742F11">
        <w:rPr>
          <w:bCs/>
          <w:kern w:val="32"/>
        </w:rPr>
        <w:t>trap</w:t>
      </w:r>
      <w:proofErr w:type="spellEnd"/>
      <w:r w:rsidRPr="00742F11">
        <w:rPr>
          <w:bCs/>
          <w:kern w:val="32"/>
        </w:rPr>
        <w:t xml:space="preserve"> по изменению состояния;</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proofErr w:type="spellStart"/>
      <w:r w:rsidRPr="00742F11">
        <w:rPr>
          <w:bCs/>
          <w:kern w:val="32"/>
        </w:rPr>
        <w:t>Accounting</w:t>
      </w:r>
      <w:proofErr w:type="spellEnd"/>
      <w:r w:rsidRPr="00742F11">
        <w:rPr>
          <w:bCs/>
          <w:kern w:val="32"/>
        </w:rPr>
        <w:t xml:space="preserve"> вводимых команд по протоколу TACACS+/RADIUS и </w:t>
      </w:r>
      <w:proofErr w:type="spellStart"/>
      <w:r w:rsidRPr="00742F11">
        <w:rPr>
          <w:bCs/>
          <w:kern w:val="32"/>
        </w:rPr>
        <w:t>Syslog</w:t>
      </w:r>
      <w:proofErr w:type="spellEnd"/>
      <w:r w:rsidRPr="00742F11">
        <w:rPr>
          <w:bCs/>
          <w:kern w:val="32"/>
        </w:rPr>
        <w:t>;</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Поддержка авторизации и аутентификации TACACS+/RADIUS при удаленном доступе к коммутатору с разделением уровней прав доступа для учетных записей пользователей;</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lang w:val="en-US"/>
        </w:rPr>
      </w:pPr>
      <w:r w:rsidRPr="00742F11">
        <w:rPr>
          <w:bCs/>
          <w:kern w:val="32"/>
        </w:rPr>
        <w:t>Поддержка</w:t>
      </w:r>
      <w:r w:rsidRPr="00742F11">
        <w:rPr>
          <w:bCs/>
          <w:kern w:val="32"/>
          <w:lang w:val="en-US"/>
        </w:rPr>
        <w:t xml:space="preserve"> ping (IPv4/IPv6) </w:t>
      </w:r>
      <w:r w:rsidRPr="00742F11">
        <w:rPr>
          <w:bCs/>
          <w:kern w:val="32"/>
        </w:rPr>
        <w:t>и</w:t>
      </w:r>
      <w:r w:rsidRPr="00742F11">
        <w:rPr>
          <w:bCs/>
          <w:kern w:val="32"/>
          <w:lang w:val="en-US"/>
        </w:rPr>
        <w:t xml:space="preserve"> traceroute (IPv4/IPv6);</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Поддержка TFTP/FTP для загрузки файлов ПО;</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 xml:space="preserve">Поддержка </w:t>
      </w:r>
      <w:proofErr w:type="spellStart"/>
      <w:r w:rsidRPr="00742F11">
        <w:rPr>
          <w:bCs/>
          <w:kern w:val="32"/>
        </w:rPr>
        <w:t>Xmodem</w:t>
      </w:r>
      <w:proofErr w:type="spellEnd"/>
      <w:r w:rsidRPr="00742F11">
        <w:rPr>
          <w:bCs/>
          <w:kern w:val="32"/>
        </w:rPr>
        <w:t xml:space="preserve"> для загрузки/выгрузки файлов ПО, конфигураций, логов;</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 xml:space="preserve">Возможность </w:t>
      </w:r>
      <w:proofErr w:type="spellStart"/>
      <w:r w:rsidRPr="00742F11">
        <w:rPr>
          <w:bCs/>
          <w:kern w:val="32"/>
        </w:rPr>
        <w:t>автоконфигурирования</w:t>
      </w:r>
      <w:proofErr w:type="spellEnd"/>
      <w:r w:rsidRPr="00742F11">
        <w:rPr>
          <w:bCs/>
          <w:kern w:val="32"/>
        </w:rPr>
        <w:t xml:space="preserve"> коммутатора, обновление ПО и </w:t>
      </w:r>
      <w:proofErr w:type="spellStart"/>
      <w:r w:rsidRPr="00742F11">
        <w:rPr>
          <w:bCs/>
          <w:kern w:val="32"/>
        </w:rPr>
        <w:t>bootrom</w:t>
      </w:r>
      <w:proofErr w:type="spellEnd"/>
      <w:r w:rsidRPr="00742F11">
        <w:rPr>
          <w:bCs/>
          <w:kern w:val="32"/>
        </w:rPr>
        <w:t xml:space="preserve"> с помощью DHCP опций;</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Возможность хранения не менее 2-х образов ПО и 2-х файлов конфигурации;</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 xml:space="preserve">Возможность записи системных сообщений и применяемых конфигурационных команд на энергонезависимую память (во </w:t>
      </w:r>
      <w:proofErr w:type="spellStart"/>
      <w:r w:rsidRPr="00742F11">
        <w:rPr>
          <w:bCs/>
          <w:kern w:val="32"/>
        </w:rPr>
        <w:t>flash</w:t>
      </w:r>
      <w:proofErr w:type="spellEnd"/>
      <w:r w:rsidRPr="00742F11">
        <w:rPr>
          <w:bCs/>
          <w:kern w:val="32"/>
        </w:rPr>
        <w:t>). Возможность огра</w:t>
      </w:r>
      <w:r w:rsidR="00742F11" w:rsidRPr="00742F11">
        <w:rPr>
          <w:bCs/>
          <w:kern w:val="32"/>
        </w:rPr>
        <w:t>ничения размера хранимого файла</w:t>
      </w:r>
      <w:r w:rsidRPr="00742F11">
        <w:rPr>
          <w:bCs/>
          <w:kern w:val="32"/>
        </w:rPr>
        <w:t>;</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 xml:space="preserve">Возможность конфигурирования </w:t>
      </w:r>
      <w:proofErr w:type="spellStart"/>
      <w:r w:rsidRPr="00742F11">
        <w:rPr>
          <w:bCs/>
          <w:kern w:val="32"/>
        </w:rPr>
        <w:t>speed</w:t>
      </w:r>
      <w:proofErr w:type="spellEnd"/>
      <w:r w:rsidRPr="00742F11">
        <w:rPr>
          <w:bCs/>
          <w:kern w:val="32"/>
        </w:rPr>
        <w:t xml:space="preserve"> </w:t>
      </w:r>
      <w:proofErr w:type="spellStart"/>
      <w:r w:rsidRPr="00742F11">
        <w:rPr>
          <w:bCs/>
          <w:kern w:val="32"/>
        </w:rPr>
        <w:t>duplex</w:t>
      </w:r>
      <w:proofErr w:type="spellEnd"/>
      <w:r w:rsidRPr="00742F11">
        <w:rPr>
          <w:bCs/>
          <w:kern w:val="32"/>
        </w:rPr>
        <w:t xml:space="preserve"> </w:t>
      </w:r>
      <w:proofErr w:type="spellStart"/>
      <w:r w:rsidRPr="00742F11">
        <w:rPr>
          <w:bCs/>
          <w:kern w:val="32"/>
        </w:rPr>
        <w:t>capabilities</w:t>
      </w:r>
      <w:proofErr w:type="spellEnd"/>
      <w:r w:rsidRPr="00742F11">
        <w:rPr>
          <w:bCs/>
          <w:kern w:val="32"/>
        </w:rPr>
        <w:t xml:space="preserve"> на портах RJ-45;</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 xml:space="preserve">Возможность выключения </w:t>
      </w:r>
      <w:proofErr w:type="spellStart"/>
      <w:r w:rsidRPr="00742F11">
        <w:rPr>
          <w:bCs/>
          <w:kern w:val="32"/>
        </w:rPr>
        <w:t>mac-learning</w:t>
      </w:r>
      <w:proofErr w:type="spellEnd"/>
      <w:r w:rsidRPr="00742F11">
        <w:rPr>
          <w:bCs/>
          <w:kern w:val="32"/>
        </w:rPr>
        <w:t xml:space="preserve"> в заданных </w:t>
      </w:r>
      <w:proofErr w:type="spellStart"/>
      <w:r w:rsidRPr="00742F11">
        <w:rPr>
          <w:bCs/>
          <w:kern w:val="32"/>
        </w:rPr>
        <w:t>vlan</w:t>
      </w:r>
      <w:proofErr w:type="spellEnd"/>
      <w:r w:rsidRPr="00742F11">
        <w:rPr>
          <w:bCs/>
          <w:kern w:val="32"/>
        </w:rPr>
        <w:t xml:space="preserve"> (опционально);</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 xml:space="preserve">Возможность просмотра серийного номера коммутатора и информации о </w:t>
      </w:r>
      <w:proofErr w:type="spellStart"/>
      <w:r w:rsidRPr="00742F11">
        <w:rPr>
          <w:bCs/>
          <w:kern w:val="32"/>
        </w:rPr>
        <w:t>sfp</w:t>
      </w:r>
      <w:proofErr w:type="spellEnd"/>
      <w:r w:rsidRPr="00742F11">
        <w:rPr>
          <w:bCs/>
          <w:kern w:val="32"/>
        </w:rPr>
        <w:t xml:space="preserve"> модуле (через </w:t>
      </w:r>
      <w:proofErr w:type="spellStart"/>
      <w:r w:rsidRPr="00742F11">
        <w:rPr>
          <w:bCs/>
          <w:kern w:val="32"/>
        </w:rPr>
        <w:t>cli</w:t>
      </w:r>
      <w:proofErr w:type="spellEnd"/>
      <w:r w:rsidRPr="00742F11">
        <w:rPr>
          <w:bCs/>
          <w:kern w:val="32"/>
        </w:rPr>
        <w:t xml:space="preserve"> и </w:t>
      </w:r>
      <w:proofErr w:type="spellStart"/>
      <w:r w:rsidRPr="00742F11">
        <w:rPr>
          <w:bCs/>
          <w:kern w:val="32"/>
        </w:rPr>
        <w:t>snmp</w:t>
      </w:r>
      <w:proofErr w:type="spellEnd"/>
      <w:r w:rsidRPr="00742F11">
        <w:rPr>
          <w:bCs/>
          <w:kern w:val="32"/>
        </w:rPr>
        <w:t>);</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Возможность просмотра информации DDM с модуля SFP в CLI интерфейсе;</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 xml:space="preserve">Поддержка функционала </w:t>
      </w:r>
      <w:proofErr w:type="spellStart"/>
      <w:r w:rsidRPr="00742F11">
        <w:rPr>
          <w:bCs/>
          <w:kern w:val="32"/>
        </w:rPr>
        <w:t>virtual</w:t>
      </w:r>
      <w:proofErr w:type="spellEnd"/>
      <w:r w:rsidRPr="00742F11">
        <w:rPr>
          <w:bCs/>
          <w:kern w:val="32"/>
        </w:rPr>
        <w:t xml:space="preserve"> </w:t>
      </w:r>
      <w:proofErr w:type="spellStart"/>
      <w:r w:rsidRPr="00742F11">
        <w:rPr>
          <w:bCs/>
          <w:kern w:val="32"/>
        </w:rPr>
        <w:t>cable</w:t>
      </w:r>
      <w:proofErr w:type="spellEnd"/>
      <w:r w:rsidRPr="00742F11">
        <w:rPr>
          <w:bCs/>
          <w:kern w:val="32"/>
        </w:rPr>
        <w:t xml:space="preserve"> </w:t>
      </w:r>
      <w:proofErr w:type="spellStart"/>
      <w:r w:rsidRPr="00742F11">
        <w:rPr>
          <w:bCs/>
          <w:kern w:val="32"/>
        </w:rPr>
        <w:t>test</w:t>
      </w:r>
      <w:proofErr w:type="spellEnd"/>
      <w:r w:rsidRPr="00742F11">
        <w:rPr>
          <w:bCs/>
          <w:kern w:val="32"/>
        </w:rPr>
        <w:t xml:space="preserve"> (измерение параметров медного кабеля);</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 xml:space="preserve">Возможность отображения </w:t>
      </w:r>
      <w:proofErr w:type="spellStart"/>
      <w:r w:rsidRPr="00742F11">
        <w:rPr>
          <w:bCs/>
          <w:kern w:val="32"/>
        </w:rPr>
        <w:t>Uptime</w:t>
      </w:r>
      <w:proofErr w:type="spellEnd"/>
      <w:r w:rsidRPr="00742F11">
        <w:rPr>
          <w:bCs/>
          <w:kern w:val="32"/>
        </w:rPr>
        <w:t xml:space="preserve"> портов через </w:t>
      </w:r>
      <w:proofErr w:type="spellStart"/>
      <w:r w:rsidRPr="00742F11">
        <w:rPr>
          <w:bCs/>
          <w:kern w:val="32"/>
        </w:rPr>
        <w:t>cli</w:t>
      </w:r>
      <w:proofErr w:type="spellEnd"/>
      <w:r w:rsidRPr="00742F11">
        <w:rPr>
          <w:bCs/>
          <w:kern w:val="32"/>
        </w:rPr>
        <w:t xml:space="preserve"> и </w:t>
      </w:r>
      <w:proofErr w:type="spellStart"/>
      <w:r w:rsidRPr="00742F11">
        <w:rPr>
          <w:bCs/>
          <w:kern w:val="32"/>
        </w:rPr>
        <w:t>snmp</w:t>
      </w:r>
      <w:proofErr w:type="spellEnd"/>
      <w:r w:rsidRPr="00742F11">
        <w:rPr>
          <w:bCs/>
          <w:kern w:val="32"/>
        </w:rPr>
        <w:t>;</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 xml:space="preserve">Фиксированная привязка </w:t>
      </w:r>
      <w:proofErr w:type="spellStart"/>
      <w:r w:rsidRPr="00742F11">
        <w:rPr>
          <w:bCs/>
          <w:kern w:val="32"/>
        </w:rPr>
        <w:t>snmp</w:t>
      </w:r>
      <w:proofErr w:type="spellEnd"/>
      <w:r w:rsidRPr="00742F11">
        <w:rPr>
          <w:bCs/>
          <w:kern w:val="32"/>
        </w:rPr>
        <w:t xml:space="preserve"> индексов к физическим портам (не зависящая от конфигурации и порядка конфигурирования);</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MIB (библиотеки SNMP) должны предоставляться производителем КД без заключения каких-либо дополнительных соглашений через публично-доступный ресурс на сайте компании производителя;</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Возможность просмотра настроек на интерфейсе одной командой - настройки физических параметров, режима работы L2, принадлежность VLAN, применённые политики и ACL на порту, настройки протоколов L2 (STP, LACP, LLDP).</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Возможность просмотра одной командой состояния интерфейса физического/ логического, количества принятых/отправленных пакетов с разделением по типам (</w:t>
      </w:r>
      <w:proofErr w:type="spellStart"/>
      <w:r w:rsidRPr="00742F11">
        <w:rPr>
          <w:bCs/>
          <w:kern w:val="32"/>
        </w:rPr>
        <w:t>unicast</w:t>
      </w:r>
      <w:proofErr w:type="spellEnd"/>
      <w:r w:rsidRPr="00742F11">
        <w:rPr>
          <w:bCs/>
          <w:kern w:val="32"/>
        </w:rPr>
        <w:t>/</w:t>
      </w:r>
      <w:proofErr w:type="spellStart"/>
      <w:r w:rsidRPr="00742F11">
        <w:rPr>
          <w:bCs/>
          <w:kern w:val="32"/>
        </w:rPr>
        <w:t>broadcst</w:t>
      </w:r>
      <w:proofErr w:type="spellEnd"/>
      <w:r w:rsidRPr="00742F11">
        <w:rPr>
          <w:bCs/>
          <w:kern w:val="32"/>
        </w:rPr>
        <w:t>/</w:t>
      </w:r>
      <w:proofErr w:type="spellStart"/>
      <w:r w:rsidRPr="00742F11">
        <w:rPr>
          <w:bCs/>
          <w:kern w:val="32"/>
        </w:rPr>
        <w:t>multicast</w:t>
      </w:r>
      <w:proofErr w:type="spellEnd"/>
      <w:r w:rsidRPr="00742F11">
        <w:rPr>
          <w:bCs/>
          <w:kern w:val="32"/>
        </w:rPr>
        <w:t xml:space="preserve">), количества ошибок с разделением по типам, количества отброшенных пакетов после механизма </w:t>
      </w:r>
      <w:proofErr w:type="spellStart"/>
      <w:r w:rsidRPr="00742F11">
        <w:rPr>
          <w:bCs/>
          <w:kern w:val="32"/>
        </w:rPr>
        <w:t>QoS</w:t>
      </w:r>
      <w:proofErr w:type="spellEnd"/>
      <w:r w:rsidRPr="00742F11">
        <w:rPr>
          <w:bCs/>
          <w:kern w:val="32"/>
        </w:rPr>
        <w:t xml:space="preserve">, усреднённой скорости передачи/приёма, времени после последней активности на </w:t>
      </w:r>
      <w:proofErr w:type="spellStart"/>
      <w:r w:rsidRPr="00742F11">
        <w:rPr>
          <w:bCs/>
          <w:kern w:val="32"/>
        </w:rPr>
        <w:t>in</w:t>
      </w:r>
      <w:proofErr w:type="spellEnd"/>
      <w:r w:rsidRPr="00742F11">
        <w:rPr>
          <w:bCs/>
          <w:kern w:val="32"/>
        </w:rPr>
        <w:t xml:space="preserve"> и </w:t>
      </w:r>
      <w:proofErr w:type="spellStart"/>
      <w:r w:rsidRPr="00742F11">
        <w:rPr>
          <w:bCs/>
          <w:kern w:val="32"/>
        </w:rPr>
        <w:t>out</w:t>
      </w:r>
      <w:proofErr w:type="spellEnd"/>
      <w:r w:rsidRPr="00742F11">
        <w:rPr>
          <w:bCs/>
          <w:kern w:val="32"/>
        </w:rPr>
        <w:t>. Возможность задания времени усреднения показателей счётчиков (минимальное значение 5 сек).</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 xml:space="preserve">Возможность просмотр состояния </w:t>
      </w:r>
      <w:proofErr w:type="spellStart"/>
      <w:r w:rsidRPr="00742F11">
        <w:rPr>
          <w:bCs/>
          <w:kern w:val="32"/>
        </w:rPr>
        <w:t>QoS</w:t>
      </w:r>
      <w:proofErr w:type="spellEnd"/>
      <w:r w:rsidRPr="00742F11">
        <w:rPr>
          <w:bCs/>
          <w:kern w:val="32"/>
        </w:rPr>
        <w:t xml:space="preserve"> очередей: загруженности, количества поступивших пакетов, количество отброшенных пакетов для каждого интерфейса.</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При просмотре времени работы устройства (</w:t>
      </w:r>
      <w:proofErr w:type="spellStart"/>
      <w:r w:rsidRPr="00742F11">
        <w:rPr>
          <w:bCs/>
          <w:kern w:val="32"/>
        </w:rPr>
        <w:t>uptime</w:t>
      </w:r>
      <w:proofErr w:type="spellEnd"/>
      <w:r w:rsidRPr="00742F11">
        <w:rPr>
          <w:bCs/>
          <w:kern w:val="32"/>
        </w:rPr>
        <w:t>)/состояния устройства необходимо указание причины последней перезагрузки устройства: по питанию, по запросу администратора, перезагрузка при возникновении критического состояния.</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Должна иметься возможность отладки (</w:t>
      </w:r>
      <w:proofErr w:type="spellStart"/>
      <w:r w:rsidRPr="00742F11">
        <w:rPr>
          <w:bCs/>
          <w:kern w:val="32"/>
        </w:rPr>
        <w:t>debug</w:t>
      </w:r>
      <w:proofErr w:type="spellEnd"/>
      <w:r w:rsidRPr="00742F11">
        <w:rPr>
          <w:bCs/>
          <w:kern w:val="32"/>
        </w:rPr>
        <w:t xml:space="preserve">) основного применяемого функционала: DHCP </w:t>
      </w:r>
      <w:proofErr w:type="spellStart"/>
      <w:r w:rsidRPr="00742F11">
        <w:rPr>
          <w:bCs/>
          <w:kern w:val="32"/>
        </w:rPr>
        <w:t>snooping</w:t>
      </w:r>
      <w:proofErr w:type="spellEnd"/>
      <w:r w:rsidRPr="00742F11">
        <w:rPr>
          <w:bCs/>
          <w:kern w:val="32"/>
        </w:rPr>
        <w:t xml:space="preserve">, </w:t>
      </w:r>
      <w:proofErr w:type="spellStart"/>
      <w:r w:rsidRPr="00742F11">
        <w:rPr>
          <w:bCs/>
          <w:kern w:val="32"/>
        </w:rPr>
        <w:t>Port</w:t>
      </w:r>
      <w:proofErr w:type="spellEnd"/>
      <w:r w:rsidRPr="00742F11">
        <w:rPr>
          <w:bCs/>
          <w:kern w:val="32"/>
        </w:rPr>
        <w:t xml:space="preserve"> </w:t>
      </w:r>
      <w:proofErr w:type="spellStart"/>
      <w:r w:rsidRPr="00742F11">
        <w:rPr>
          <w:bCs/>
          <w:kern w:val="32"/>
        </w:rPr>
        <w:t>security</w:t>
      </w:r>
      <w:proofErr w:type="spellEnd"/>
      <w:r w:rsidRPr="00742F11">
        <w:rPr>
          <w:bCs/>
          <w:kern w:val="32"/>
        </w:rPr>
        <w:t>, STP, IGMP, MVR, LACP. При этом должны выводиться/</w:t>
      </w:r>
      <w:proofErr w:type="spellStart"/>
      <w:r w:rsidRPr="00742F11">
        <w:rPr>
          <w:bCs/>
          <w:kern w:val="32"/>
        </w:rPr>
        <w:t>логироваться</w:t>
      </w:r>
      <w:proofErr w:type="spellEnd"/>
      <w:r w:rsidRPr="00742F11">
        <w:rPr>
          <w:bCs/>
          <w:kern w:val="32"/>
        </w:rPr>
        <w:t xml:space="preserve"> обмен сообщениями и всех фаз протоколов.</w:t>
      </w:r>
    </w:p>
    <w:p w:rsidR="000A0716" w:rsidRPr="00742F11" w:rsidRDefault="000A0716" w:rsidP="00737198">
      <w:pPr>
        <w:keepNext/>
        <w:widowControl w:val="0"/>
        <w:numPr>
          <w:ilvl w:val="2"/>
          <w:numId w:val="24"/>
        </w:numPr>
        <w:autoSpaceDE w:val="0"/>
        <w:autoSpaceDN w:val="0"/>
        <w:adjustRightInd w:val="0"/>
        <w:spacing w:line="267" w:lineRule="auto"/>
        <w:ind w:left="0" w:firstLine="426"/>
        <w:jc w:val="both"/>
        <w:outlineLvl w:val="0"/>
        <w:rPr>
          <w:bCs/>
          <w:kern w:val="32"/>
        </w:rPr>
      </w:pPr>
      <w:r w:rsidRPr="00742F11">
        <w:rPr>
          <w:bCs/>
          <w:kern w:val="32"/>
        </w:rPr>
        <w:t xml:space="preserve">Возможность приведения настроек интерфейса в состояние по умолчанию одной командой (аналог </w:t>
      </w:r>
      <w:proofErr w:type="spellStart"/>
      <w:r w:rsidRPr="00742F11">
        <w:rPr>
          <w:bCs/>
          <w:kern w:val="32"/>
        </w:rPr>
        <w:t>cisco</w:t>
      </w:r>
      <w:proofErr w:type="spellEnd"/>
      <w:r w:rsidRPr="00742F11">
        <w:rPr>
          <w:bCs/>
          <w:kern w:val="32"/>
        </w:rPr>
        <w:t xml:space="preserve"> – </w:t>
      </w:r>
      <w:proofErr w:type="spellStart"/>
      <w:r w:rsidRPr="00742F11">
        <w:rPr>
          <w:bCs/>
          <w:kern w:val="32"/>
        </w:rPr>
        <w:t>default</w:t>
      </w:r>
      <w:proofErr w:type="spellEnd"/>
      <w:r w:rsidRPr="00742F11">
        <w:rPr>
          <w:bCs/>
          <w:kern w:val="32"/>
        </w:rPr>
        <w:t xml:space="preserve"> </w:t>
      </w:r>
      <w:proofErr w:type="spellStart"/>
      <w:r w:rsidRPr="00742F11">
        <w:rPr>
          <w:bCs/>
          <w:kern w:val="32"/>
        </w:rPr>
        <w:t>interface</w:t>
      </w:r>
      <w:proofErr w:type="spellEnd"/>
      <w:r w:rsidRPr="00742F11">
        <w:rPr>
          <w:bCs/>
          <w:kern w:val="32"/>
        </w:rPr>
        <w:t>).</w:t>
      </w:r>
    </w:p>
    <w:p w:rsidR="000A0716" w:rsidRPr="00742F11" w:rsidRDefault="000A0716" w:rsidP="00737198">
      <w:pPr>
        <w:keepNext/>
        <w:widowControl w:val="0"/>
        <w:numPr>
          <w:ilvl w:val="1"/>
          <w:numId w:val="24"/>
        </w:numPr>
        <w:tabs>
          <w:tab w:val="left" w:pos="0"/>
          <w:tab w:val="left" w:pos="851"/>
        </w:tabs>
        <w:autoSpaceDE w:val="0"/>
        <w:autoSpaceDN w:val="0"/>
        <w:adjustRightInd w:val="0"/>
        <w:spacing w:line="267" w:lineRule="auto"/>
        <w:ind w:left="0" w:firstLine="426"/>
        <w:jc w:val="both"/>
        <w:outlineLvl w:val="0"/>
        <w:rPr>
          <w:b/>
          <w:bCs/>
          <w:kern w:val="32"/>
        </w:rPr>
      </w:pPr>
      <w:bookmarkStart w:id="44" w:name="_Toc442119755"/>
      <w:r w:rsidRPr="00742F11">
        <w:rPr>
          <w:b/>
          <w:bCs/>
          <w:kern w:val="32"/>
        </w:rPr>
        <w:t>Поддержка списка контроля доступа (ACL)</w:t>
      </w:r>
      <w:bookmarkEnd w:id="44"/>
    </w:p>
    <w:p w:rsidR="000A0716" w:rsidRPr="00742F11" w:rsidRDefault="000A0716" w:rsidP="00737198">
      <w:pPr>
        <w:keepNext/>
        <w:widowControl w:val="0"/>
        <w:numPr>
          <w:ilvl w:val="2"/>
          <w:numId w:val="24"/>
        </w:numPr>
        <w:tabs>
          <w:tab w:val="left" w:pos="1134"/>
        </w:tabs>
        <w:autoSpaceDE w:val="0"/>
        <w:autoSpaceDN w:val="0"/>
        <w:adjustRightInd w:val="0"/>
        <w:spacing w:line="267" w:lineRule="auto"/>
        <w:ind w:left="0" w:firstLine="426"/>
        <w:jc w:val="both"/>
        <w:outlineLvl w:val="0"/>
        <w:rPr>
          <w:bCs/>
          <w:kern w:val="32"/>
        </w:rPr>
      </w:pPr>
      <w:r w:rsidRPr="00742F11">
        <w:rPr>
          <w:bCs/>
          <w:kern w:val="32"/>
        </w:rPr>
        <w:t>Поддержка не менее 100 ACL разного типа;</w:t>
      </w:r>
    </w:p>
    <w:p w:rsidR="000A0716" w:rsidRPr="00742F11" w:rsidRDefault="000A0716" w:rsidP="00737198">
      <w:pPr>
        <w:keepNext/>
        <w:widowControl w:val="0"/>
        <w:numPr>
          <w:ilvl w:val="2"/>
          <w:numId w:val="24"/>
        </w:numPr>
        <w:tabs>
          <w:tab w:val="left" w:pos="1134"/>
        </w:tabs>
        <w:autoSpaceDE w:val="0"/>
        <w:autoSpaceDN w:val="0"/>
        <w:adjustRightInd w:val="0"/>
        <w:spacing w:line="267" w:lineRule="auto"/>
        <w:ind w:left="0" w:firstLine="426"/>
        <w:jc w:val="both"/>
        <w:outlineLvl w:val="0"/>
        <w:rPr>
          <w:bCs/>
          <w:kern w:val="32"/>
        </w:rPr>
      </w:pPr>
      <w:r w:rsidRPr="00742F11">
        <w:rPr>
          <w:bCs/>
          <w:kern w:val="32"/>
        </w:rPr>
        <w:t>Поддержка ACL на основе портов;</w:t>
      </w:r>
    </w:p>
    <w:p w:rsidR="000A0716" w:rsidRPr="00742F11" w:rsidRDefault="000A0716" w:rsidP="00737198">
      <w:pPr>
        <w:keepNext/>
        <w:widowControl w:val="0"/>
        <w:numPr>
          <w:ilvl w:val="2"/>
          <w:numId w:val="24"/>
        </w:numPr>
        <w:tabs>
          <w:tab w:val="left" w:pos="1134"/>
        </w:tabs>
        <w:autoSpaceDE w:val="0"/>
        <w:autoSpaceDN w:val="0"/>
        <w:adjustRightInd w:val="0"/>
        <w:spacing w:line="267" w:lineRule="auto"/>
        <w:ind w:left="0" w:firstLine="426"/>
        <w:jc w:val="both"/>
        <w:outlineLvl w:val="0"/>
        <w:rPr>
          <w:bCs/>
          <w:kern w:val="32"/>
        </w:rPr>
      </w:pPr>
      <w:r w:rsidRPr="00742F11">
        <w:rPr>
          <w:bCs/>
          <w:kern w:val="32"/>
        </w:rPr>
        <w:t>Поддержка ACL на основе MAC-адресов - MACL (запрещенные MAC-адреса не должны изучаться);</w:t>
      </w:r>
    </w:p>
    <w:p w:rsidR="000A0716" w:rsidRPr="00742F11" w:rsidRDefault="000A0716" w:rsidP="00737198">
      <w:pPr>
        <w:keepNext/>
        <w:widowControl w:val="0"/>
        <w:numPr>
          <w:ilvl w:val="2"/>
          <w:numId w:val="24"/>
        </w:numPr>
        <w:tabs>
          <w:tab w:val="left" w:pos="1134"/>
        </w:tabs>
        <w:autoSpaceDE w:val="0"/>
        <w:autoSpaceDN w:val="0"/>
        <w:adjustRightInd w:val="0"/>
        <w:spacing w:line="267" w:lineRule="auto"/>
        <w:ind w:left="0" w:firstLine="426"/>
        <w:jc w:val="both"/>
        <w:outlineLvl w:val="0"/>
        <w:rPr>
          <w:bCs/>
          <w:kern w:val="32"/>
        </w:rPr>
      </w:pPr>
      <w:r w:rsidRPr="00742F11">
        <w:rPr>
          <w:bCs/>
          <w:kern w:val="32"/>
        </w:rPr>
        <w:t>Поддержка ACL на основе IP адресов;</w:t>
      </w:r>
    </w:p>
    <w:p w:rsidR="000A0716" w:rsidRPr="00742F11" w:rsidRDefault="000A0716" w:rsidP="00737198">
      <w:pPr>
        <w:keepNext/>
        <w:widowControl w:val="0"/>
        <w:numPr>
          <w:ilvl w:val="2"/>
          <w:numId w:val="24"/>
        </w:numPr>
        <w:tabs>
          <w:tab w:val="left" w:pos="1134"/>
        </w:tabs>
        <w:autoSpaceDE w:val="0"/>
        <w:autoSpaceDN w:val="0"/>
        <w:adjustRightInd w:val="0"/>
        <w:spacing w:line="267" w:lineRule="auto"/>
        <w:ind w:left="0" w:firstLine="426"/>
        <w:jc w:val="both"/>
        <w:outlineLvl w:val="0"/>
        <w:rPr>
          <w:bCs/>
          <w:kern w:val="32"/>
        </w:rPr>
      </w:pPr>
      <w:r w:rsidRPr="00742F11">
        <w:rPr>
          <w:bCs/>
          <w:kern w:val="32"/>
        </w:rPr>
        <w:t>Поддержка ACL на основе портов TCP/UDP;</w:t>
      </w:r>
    </w:p>
    <w:p w:rsidR="000A0716" w:rsidRPr="00742F11" w:rsidRDefault="000A0716" w:rsidP="00737198">
      <w:pPr>
        <w:keepNext/>
        <w:widowControl w:val="0"/>
        <w:numPr>
          <w:ilvl w:val="2"/>
          <w:numId w:val="24"/>
        </w:numPr>
        <w:tabs>
          <w:tab w:val="left" w:pos="0"/>
          <w:tab w:val="left" w:pos="1134"/>
          <w:tab w:val="left" w:pos="1276"/>
        </w:tabs>
        <w:autoSpaceDE w:val="0"/>
        <w:autoSpaceDN w:val="0"/>
        <w:adjustRightInd w:val="0"/>
        <w:spacing w:line="267" w:lineRule="auto"/>
        <w:ind w:left="0" w:firstLine="426"/>
        <w:jc w:val="both"/>
        <w:outlineLvl w:val="0"/>
        <w:rPr>
          <w:bCs/>
          <w:kern w:val="32"/>
        </w:rPr>
      </w:pPr>
      <w:r w:rsidRPr="00742F11">
        <w:rPr>
          <w:bCs/>
          <w:kern w:val="32"/>
        </w:rPr>
        <w:t>Поддержка ACL на основе 802.1p;</w:t>
      </w:r>
    </w:p>
    <w:p w:rsidR="000A0716" w:rsidRPr="00742F11" w:rsidRDefault="000A0716" w:rsidP="00737198">
      <w:pPr>
        <w:keepNext/>
        <w:widowControl w:val="0"/>
        <w:numPr>
          <w:ilvl w:val="2"/>
          <w:numId w:val="24"/>
        </w:numPr>
        <w:tabs>
          <w:tab w:val="left" w:pos="1134"/>
        </w:tabs>
        <w:autoSpaceDE w:val="0"/>
        <w:autoSpaceDN w:val="0"/>
        <w:adjustRightInd w:val="0"/>
        <w:spacing w:line="267" w:lineRule="auto"/>
        <w:ind w:left="0" w:firstLine="426"/>
        <w:jc w:val="both"/>
        <w:outlineLvl w:val="0"/>
        <w:rPr>
          <w:bCs/>
          <w:kern w:val="32"/>
        </w:rPr>
      </w:pPr>
      <w:r w:rsidRPr="00742F11">
        <w:rPr>
          <w:bCs/>
          <w:kern w:val="32"/>
        </w:rPr>
        <w:t>Поддержка ACL на основе TOS;</w:t>
      </w:r>
    </w:p>
    <w:p w:rsidR="000A0716" w:rsidRPr="00742F11" w:rsidRDefault="000A0716" w:rsidP="00737198">
      <w:pPr>
        <w:keepNext/>
        <w:widowControl w:val="0"/>
        <w:numPr>
          <w:ilvl w:val="2"/>
          <w:numId w:val="24"/>
        </w:numPr>
        <w:tabs>
          <w:tab w:val="left" w:pos="1134"/>
        </w:tabs>
        <w:autoSpaceDE w:val="0"/>
        <w:autoSpaceDN w:val="0"/>
        <w:adjustRightInd w:val="0"/>
        <w:spacing w:line="267" w:lineRule="auto"/>
        <w:ind w:left="0" w:firstLine="426"/>
        <w:jc w:val="both"/>
        <w:outlineLvl w:val="0"/>
        <w:rPr>
          <w:bCs/>
          <w:kern w:val="32"/>
        </w:rPr>
      </w:pPr>
      <w:r w:rsidRPr="00742F11">
        <w:rPr>
          <w:bCs/>
          <w:kern w:val="32"/>
        </w:rPr>
        <w:t>Поддержка ACL на основе DSCP;</w:t>
      </w:r>
    </w:p>
    <w:p w:rsidR="000A0716" w:rsidRPr="00742F11" w:rsidRDefault="000A0716" w:rsidP="00737198">
      <w:pPr>
        <w:keepNext/>
        <w:widowControl w:val="0"/>
        <w:numPr>
          <w:ilvl w:val="2"/>
          <w:numId w:val="24"/>
        </w:numPr>
        <w:tabs>
          <w:tab w:val="left" w:pos="1134"/>
        </w:tabs>
        <w:autoSpaceDE w:val="0"/>
        <w:autoSpaceDN w:val="0"/>
        <w:adjustRightInd w:val="0"/>
        <w:spacing w:line="267" w:lineRule="auto"/>
        <w:ind w:left="0" w:firstLine="426"/>
        <w:jc w:val="both"/>
        <w:outlineLvl w:val="0"/>
        <w:rPr>
          <w:bCs/>
          <w:kern w:val="32"/>
        </w:rPr>
      </w:pPr>
      <w:r w:rsidRPr="00742F11">
        <w:rPr>
          <w:bCs/>
          <w:kern w:val="32"/>
        </w:rPr>
        <w:t>Поддержка ACL на основе VLAN ID;</w:t>
      </w:r>
    </w:p>
    <w:p w:rsidR="000A0716" w:rsidRPr="00742F11" w:rsidRDefault="000A0716" w:rsidP="00737198">
      <w:pPr>
        <w:keepNext/>
        <w:widowControl w:val="0"/>
        <w:numPr>
          <w:ilvl w:val="2"/>
          <w:numId w:val="24"/>
        </w:numPr>
        <w:tabs>
          <w:tab w:val="left" w:pos="0"/>
          <w:tab w:val="left" w:pos="1134"/>
          <w:tab w:val="left" w:pos="1276"/>
        </w:tabs>
        <w:autoSpaceDE w:val="0"/>
        <w:autoSpaceDN w:val="0"/>
        <w:adjustRightInd w:val="0"/>
        <w:spacing w:line="267" w:lineRule="auto"/>
        <w:ind w:left="0" w:firstLine="426"/>
        <w:jc w:val="both"/>
        <w:outlineLvl w:val="0"/>
        <w:rPr>
          <w:bCs/>
          <w:kern w:val="32"/>
        </w:rPr>
      </w:pPr>
      <w:r w:rsidRPr="00742F11">
        <w:rPr>
          <w:bCs/>
          <w:kern w:val="32"/>
        </w:rPr>
        <w:t xml:space="preserve">Поддержка ACL на основе </w:t>
      </w:r>
      <w:proofErr w:type="spellStart"/>
      <w:r w:rsidRPr="00742F11">
        <w:rPr>
          <w:bCs/>
          <w:kern w:val="32"/>
        </w:rPr>
        <w:t>Ether</w:t>
      </w:r>
      <w:proofErr w:type="spellEnd"/>
      <w:r w:rsidRPr="00742F11">
        <w:rPr>
          <w:bCs/>
          <w:kern w:val="32"/>
        </w:rPr>
        <w:t xml:space="preserve"> </w:t>
      </w:r>
      <w:proofErr w:type="spellStart"/>
      <w:r w:rsidRPr="00742F11">
        <w:rPr>
          <w:bCs/>
          <w:kern w:val="32"/>
        </w:rPr>
        <w:t>Type</w:t>
      </w:r>
      <w:proofErr w:type="spellEnd"/>
      <w:r w:rsidRPr="00742F11">
        <w:rPr>
          <w:bCs/>
          <w:kern w:val="32"/>
        </w:rPr>
        <w:t>.</w:t>
      </w:r>
    </w:p>
    <w:p w:rsidR="000A0716" w:rsidRPr="00742F11" w:rsidRDefault="000A0716" w:rsidP="00737198">
      <w:pPr>
        <w:keepNext/>
        <w:widowControl w:val="0"/>
        <w:numPr>
          <w:ilvl w:val="1"/>
          <w:numId w:val="24"/>
        </w:numPr>
        <w:tabs>
          <w:tab w:val="left" w:pos="851"/>
        </w:tabs>
        <w:autoSpaceDE w:val="0"/>
        <w:autoSpaceDN w:val="0"/>
        <w:adjustRightInd w:val="0"/>
        <w:spacing w:line="267" w:lineRule="auto"/>
        <w:ind w:left="0" w:firstLine="426"/>
        <w:jc w:val="both"/>
        <w:outlineLvl w:val="0"/>
        <w:rPr>
          <w:b/>
          <w:bCs/>
          <w:kern w:val="32"/>
        </w:rPr>
      </w:pPr>
      <w:bookmarkStart w:id="45" w:name="_Toc442119756"/>
      <w:r w:rsidRPr="00742F11">
        <w:rPr>
          <w:b/>
          <w:bCs/>
          <w:kern w:val="32"/>
        </w:rPr>
        <w:t>Качество обслуживания</w:t>
      </w:r>
      <w:bookmarkEnd w:id="45"/>
    </w:p>
    <w:p w:rsidR="000A0716" w:rsidRPr="00742F11" w:rsidRDefault="000A0716" w:rsidP="00737198">
      <w:pPr>
        <w:keepNext/>
        <w:widowControl w:val="0"/>
        <w:numPr>
          <w:ilvl w:val="2"/>
          <w:numId w:val="24"/>
        </w:numPr>
        <w:tabs>
          <w:tab w:val="left" w:pos="1134"/>
        </w:tabs>
        <w:autoSpaceDE w:val="0"/>
        <w:autoSpaceDN w:val="0"/>
        <w:adjustRightInd w:val="0"/>
        <w:spacing w:line="267" w:lineRule="auto"/>
        <w:ind w:left="0" w:firstLine="426"/>
        <w:jc w:val="both"/>
        <w:outlineLvl w:val="0"/>
        <w:rPr>
          <w:bCs/>
          <w:kern w:val="32"/>
        </w:rPr>
      </w:pPr>
      <w:r w:rsidRPr="00742F11">
        <w:rPr>
          <w:bCs/>
          <w:kern w:val="32"/>
        </w:rPr>
        <w:t xml:space="preserve">Поддержка IEEE 802.1p и DSCP </w:t>
      </w:r>
      <w:proofErr w:type="spellStart"/>
      <w:r w:rsidRPr="00742F11">
        <w:rPr>
          <w:bCs/>
          <w:kern w:val="32"/>
        </w:rPr>
        <w:t>CoS</w:t>
      </w:r>
      <w:proofErr w:type="spellEnd"/>
      <w:r w:rsidRPr="00742F11">
        <w:rPr>
          <w:bCs/>
          <w:kern w:val="32"/>
        </w:rPr>
        <w:t xml:space="preserve"> не менее 4 очередей (одна из них с уровнем обслуживания «</w:t>
      </w:r>
      <w:proofErr w:type="spellStart"/>
      <w:r w:rsidRPr="00742F11">
        <w:rPr>
          <w:bCs/>
          <w:kern w:val="32"/>
        </w:rPr>
        <w:t>strict</w:t>
      </w:r>
      <w:proofErr w:type="spellEnd"/>
      <w:r w:rsidRPr="00742F11">
        <w:rPr>
          <w:bCs/>
          <w:kern w:val="32"/>
        </w:rPr>
        <w:t xml:space="preserve"> </w:t>
      </w:r>
      <w:proofErr w:type="spellStart"/>
      <w:r w:rsidRPr="00742F11">
        <w:rPr>
          <w:bCs/>
          <w:kern w:val="32"/>
        </w:rPr>
        <w:t>priority</w:t>
      </w:r>
      <w:proofErr w:type="spellEnd"/>
      <w:r w:rsidRPr="00742F11">
        <w:rPr>
          <w:bCs/>
          <w:kern w:val="32"/>
        </w:rPr>
        <w:t xml:space="preserve">») на каждый порт, возможность распределять диапазон значений </w:t>
      </w:r>
      <w:proofErr w:type="spellStart"/>
      <w:r w:rsidRPr="00742F11">
        <w:rPr>
          <w:bCs/>
          <w:kern w:val="32"/>
        </w:rPr>
        <w:t>CoS</w:t>
      </w:r>
      <w:proofErr w:type="spellEnd"/>
      <w:r w:rsidRPr="00742F11">
        <w:rPr>
          <w:bCs/>
          <w:kern w:val="32"/>
        </w:rPr>
        <w:t xml:space="preserve"> 802.1p в ту или иную очередь на порту. Распределение по очередям на основе DSCP; </w:t>
      </w:r>
    </w:p>
    <w:p w:rsidR="000A0716" w:rsidRPr="00742F11" w:rsidRDefault="000A0716" w:rsidP="00737198">
      <w:pPr>
        <w:keepNext/>
        <w:widowControl w:val="0"/>
        <w:numPr>
          <w:ilvl w:val="2"/>
          <w:numId w:val="24"/>
        </w:numPr>
        <w:tabs>
          <w:tab w:val="left" w:pos="1134"/>
        </w:tabs>
        <w:autoSpaceDE w:val="0"/>
        <w:autoSpaceDN w:val="0"/>
        <w:adjustRightInd w:val="0"/>
        <w:spacing w:line="267" w:lineRule="auto"/>
        <w:ind w:left="0" w:firstLine="426"/>
        <w:jc w:val="both"/>
        <w:outlineLvl w:val="0"/>
        <w:rPr>
          <w:bCs/>
          <w:kern w:val="32"/>
        </w:rPr>
      </w:pPr>
      <w:r w:rsidRPr="00742F11">
        <w:rPr>
          <w:bCs/>
          <w:kern w:val="32"/>
        </w:rPr>
        <w:t>Функция ограничения скорости для входящего и исходящего трафика (</w:t>
      </w:r>
      <w:proofErr w:type="spellStart"/>
      <w:r w:rsidRPr="00742F11">
        <w:rPr>
          <w:bCs/>
          <w:kern w:val="32"/>
        </w:rPr>
        <w:t>rate</w:t>
      </w:r>
      <w:proofErr w:type="spellEnd"/>
      <w:r w:rsidRPr="00742F11">
        <w:rPr>
          <w:bCs/>
          <w:kern w:val="32"/>
        </w:rPr>
        <w:t xml:space="preserve"> </w:t>
      </w:r>
      <w:proofErr w:type="spellStart"/>
      <w:r w:rsidRPr="00742F11">
        <w:rPr>
          <w:bCs/>
          <w:kern w:val="32"/>
        </w:rPr>
        <w:t>limit</w:t>
      </w:r>
      <w:proofErr w:type="spellEnd"/>
      <w:r w:rsidRPr="00742F11">
        <w:rPr>
          <w:bCs/>
          <w:kern w:val="32"/>
        </w:rPr>
        <w:t xml:space="preserve">) на каждом порту с шагом 8 кбит/c. </w:t>
      </w:r>
    </w:p>
    <w:p w:rsidR="000A0716" w:rsidRPr="00742F11" w:rsidRDefault="000A0716" w:rsidP="00737198">
      <w:pPr>
        <w:keepNext/>
        <w:widowControl w:val="0"/>
        <w:numPr>
          <w:ilvl w:val="2"/>
          <w:numId w:val="24"/>
        </w:numPr>
        <w:tabs>
          <w:tab w:val="left" w:pos="1134"/>
        </w:tabs>
        <w:autoSpaceDE w:val="0"/>
        <w:autoSpaceDN w:val="0"/>
        <w:adjustRightInd w:val="0"/>
        <w:spacing w:line="267" w:lineRule="auto"/>
        <w:ind w:left="0" w:firstLine="426"/>
        <w:jc w:val="both"/>
        <w:outlineLvl w:val="0"/>
        <w:rPr>
          <w:bCs/>
          <w:kern w:val="32"/>
        </w:rPr>
      </w:pPr>
      <w:r w:rsidRPr="00742F11">
        <w:rPr>
          <w:bCs/>
          <w:kern w:val="32"/>
        </w:rPr>
        <w:t xml:space="preserve">Поддержка </w:t>
      </w:r>
      <w:proofErr w:type="spellStart"/>
      <w:r w:rsidRPr="00742F11">
        <w:rPr>
          <w:bCs/>
          <w:kern w:val="32"/>
        </w:rPr>
        <w:t>перемаркировки</w:t>
      </w:r>
      <w:proofErr w:type="spellEnd"/>
      <w:r w:rsidRPr="00742F11">
        <w:rPr>
          <w:bCs/>
          <w:kern w:val="32"/>
        </w:rPr>
        <w:t xml:space="preserve"> трафика один 802.1p </w:t>
      </w:r>
      <w:proofErr w:type="spellStart"/>
      <w:r w:rsidRPr="00742F11">
        <w:rPr>
          <w:bCs/>
          <w:kern w:val="32"/>
        </w:rPr>
        <w:t>priority</w:t>
      </w:r>
      <w:proofErr w:type="spellEnd"/>
      <w:r w:rsidRPr="00742F11">
        <w:rPr>
          <w:bCs/>
          <w:kern w:val="32"/>
        </w:rPr>
        <w:t xml:space="preserve"> в другой, один DSCP приоритет в другой, 802.1p в DSCP, DSCP в 802.1p.</w:t>
      </w:r>
    </w:p>
    <w:p w:rsidR="000A0716" w:rsidRPr="00742F11" w:rsidRDefault="000A0716" w:rsidP="00737198">
      <w:pPr>
        <w:keepNext/>
        <w:widowControl w:val="0"/>
        <w:numPr>
          <w:ilvl w:val="2"/>
          <w:numId w:val="24"/>
        </w:numPr>
        <w:tabs>
          <w:tab w:val="left" w:pos="1134"/>
        </w:tabs>
        <w:autoSpaceDE w:val="0"/>
        <w:autoSpaceDN w:val="0"/>
        <w:adjustRightInd w:val="0"/>
        <w:spacing w:line="267" w:lineRule="auto"/>
        <w:ind w:left="0" w:firstLine="426"/>
        <w:jc w:val="both"/>
        <w:outlineLvl w:val="0"/>
        <w:rPr>
          <w:bCs/>
          <w:kern w:val="32"/>
        </w:rPr>
      </w:pPr>
      <w:r w:rsidRPr="00742F11">
        <w:rPr>
          <w:bCs/>
          <w:kern w:val="32"/>
        </w:rPr>
        <w:t xml:space="preserve">Поддержка алгоритмов работы с очередями WRR/WFQ, </w:t>
      </w:r>
      <w:proofErr w:type="spellStart"/>
      <w:r w:rsidRPr="00742F11">
        <w:rPr>
          <w:bCs/>
          <w:kern w:val="32"/>
        </w:rPr>
        <w:t>Streect</w:t>
      </w:r>
      <w:proofErr w:type="spellEnd"/>
      <w:r w:rsidRPr="00742F11">
        <w:rPr>
          <w:bCs/>
          <w:kern w:val="32"/>
        </w:rPr>
        <w:t xml:space="preserve"> </w:t>
      </w:r>
      <w:proofErr w:type="spellStart"/>
      <w:r w:rsidRPr="00742F11">
        <w:rPr>
          <w:bCs/>
          <w:kern w:val="32"/>
        </w:rPr>
        <w:t>Priority</w:t>
      </w:r>
      <w:proofErr w:type="spellEnd"/>
      <w:r w:rsidRPr="00742F11">
        <w:rPr>
          <w:bCs/>
          <w:kern w:val="32"/>
        </w:rPr>
        <w:t xml:space="preserve"> (SP), SP+WRR</w:t>
      </w:r>
    </w:p>
    <w:p w:rsidR="000A0716" w:rsidRPr="00742F11" w:rsidRDefault="000A0716" w:rsidP="00737198">
      <w:pPr>
        <w:keepNext/>
        <w:widowControl w:val="0"/>
        <w:numPr>
          <w:ilvl w:val="1"/>
          <w:numId w:val="24"/>
        </w:numPr>
        <w:tabs>
          <w:tab w:val="left" w:pos="851"/>
        </w:tabs>
        <w:autoSpaceDE w:val="0"/>
        <w:autoSpaceDN w:val="0"/>
        <w:adjustRightInd w:val="0"/>
        <w:spacing w:line="267" w:lineRule="auto"/>
        <w:ind w:left="0" w:firstLine="426"/>
        <w:jc w:val="both"/>
        <w:outlineLvl w:val="0"/>
        <w:rPr>
          <w:b/>
          <w:bCs/>
          <w:kern w:val="32"/>
        </w:rPr>
      </w:pPr>
      <w:bookmarkStart w:id="46" w:name="_Toc442119757"/>
      <w:r w:rsidRPr="00742F11">
        <w:rPr>
          <w:b/>
          <w:bCs/>
          <w:kern w:val="32"/>
        </w:rPr>
        <w:t>Групповые рассылки</w:t>
      </w:r>
      <w:bookmarkEnd w:id="46"/>
    </w:p>
    <w:p w:rsidR="000A0716" w:rsidRPr="00742F11" w:rsidRDefault="000A0716" w:rsidP="00737198">
      <w:pPr>
        <w:keepNext/>
        <w:widowControl w:val="0"/>
        <w:numPr>
          <w:ilvl w:val="2"/>
          <w:numId w:val="24"/>
        </w:numPr>
        <w:tabs>
          <w:tab w:val="left" w:pos="1134"/>
        </w:tabs>
        <w:autoSpaceDE w:val="0"/>
        <w:autoSpaceDN w:val="0"/>
        <w:adjustRightInd w:val="0"/>
        <w:spacing w:line="267" w:lineRule="auto"/>
        <w:ind w:left="0" w:firstLine="426"/>
        <w:jc w:val="both"/>
        <w:outlineLvl w:val="0"/>
        <w:rPr>
          <w:bCs/>
          <w:kern w:val="32"/>
          <w:lang w:val="en-US"/>
        </w:rPr>
      </w:pPr>
      <w:r w:rsidRPr="00742F11">
        <w:rPr>
          <w:bCs/>
          <w:kern w:val="32"/>
        </w:rPr>
        <w:t>Поддержка</w:t>
      </w:r>
      <w:r w:rsidRPr="00742F11">
        <w:rPr>
          <w:bCs/>
          <w:kern w:val="32"/>
          <w:lang w:val="en-US"/>
        </w:rPr>
        <w:t xml:space="preserve"> IGMP Snooping/Filtering v1/v2/v3, MVR;</w:t>
      </w:r>
    </w:p>
    <w:p w:rsidR="000A0716" w:rsidRPr="00742F11" w:rsidRDefault="000A0716" w:rsidP="00737198">
      <w:pPr>
        <w:keepNext/>
        <w:widowControl w:val="0"/>
        <w:numPr>
          <w:ilvl w:val="2"/>
          <w:numId w:val="24"/>
        </w:numPr>
        <w:tabs>
          <w:tab w:val="left" w:pos="1134"/>
        </w:tabs>
        <w:autoSpaceDE w:val="0"/>
        <w:autoSpaceDN w:val="0"/>
        <w:adjustRightInd w:val="0"/>
        <w:spacing w:line="267" w:lineRule="auto"/>
        <w:ind w:left="0" w:firstLine="426"/>
        <w:jc w:val="both"/>
        <w:outlineLvl w:val="0"/>
        <w:rPr>
          <w:bCs/>
          <w:kern w:val="32"/>
        </w:rPr>
      </w:pPr>
      <w:r w:rsidRPr="00742F11">
        <w:rPr>
          <w:bCs/>
          <w:kern w:val="32"/>
        </w:rPr>
        <w:t xml:space="preserve">Поддержка IGMP </w:t>
      </w:r>
      <w:proofErr w:type="spellStart"/>
      <w:r w:rsidRPr="00742F11">
        <w:rPr>
          <w:bCs/>
          <w:kern w:val="32"/>
        </w:rPr>
        <w:t>Snooping</w:t>
      </w:r>
      <w:proofErr w:type="spellEnd"/>
      <w:r w:rsidRPr="00742F11">
        <w:rPr>
          <w:bCs/>
          <w:kern w:val="32"/>
        </w:rPr>
        <w:t xml:space="preserve"> v2 и v3 одновременно до 256 групп, технологии IGMP «</w:t>
      </w:r>
      <w:proofErr w:type="spellStart"/>
      <w:r w:rsidRPr="00742F11">
        <w:rPr>
          <w:bCs/>
          <w:kern w:val="32"/>
        </w:rPr>
        <w:t>Fast</w:t>
      </w:r>
      <w:proofErr w:type="spellEnd"/>
      <w:r w:rsidRPr="00742F11">
        <w:rPr>
          <w:bCs/>
          <w:kern w:val="32"/>
        </w:rPr>
        <w:t xml:space="preserve"> </w:t>
      </w:r>
      <w:proofErr w:type="spellStart"/>
      <w:r w:rsidRPr="00742F11">
        <w:rPr>
          <w:bCs/>
          <w:kern w:val="32"/>
        </w:rPr>
        <w:t>Leave</w:t>
      </w:r>
      <w:proofErr w:type="spellEnd"/>
      <w:r w:rsidRPr="00742F11">
        <w:rPr>
          <w:bCs/>
          <w:kern w:val="32"/>
        </w:rPr>
        <w:t>» на каждом порту отдельно от других;</w:t>
      </w:r>
    </w:p>
    <w:p w:rsidR="000A0716" w:rsidRPr="00742F11" w:rsidRDefault="000A0716" w:rsidP="00737198">
      <w:pPr>
        <w:keepNext/>
        <w:widowControl w:val="0"/>
        <w:numPr>
          <w:ilvl w:val="2"/>
          <w:numId w:val="24"/>
        </w:numPr>
        <w:tabs>
          <w:tab w:val="left" w:pos="1134"/>
        </w:tabs>
        <w:autoSpaceDE w:val="0"/>
        <w:autoSpaceDN w:val="0"/>
        <w:adjustRightInd w:val="0"/>
        <w:spacing w:line="267" w:lineRule="auto"/>
        <w:ind w:left="0" w:firstLine="426"/>
        <w:jc w:val="both"/>
        <w:outlineLvl w:val="0"/>
        <w:rPr>
          <w:bCs/>
          <w:kern w:val="32"/>
        </w:rPr>
      </w:pPr>
      <w:r w:rsidRPr="00742F11">
        <w:rPr>
          <w:bCs/>
          <w:kern w:val="32"/>
        </w:rPr>
        <w:t>IGMP фильтрация на каждом порту c Возможностью задания до 10 произвольных диапазонов многоадресной рассылки.</w:t>
      </w:r>
    </w:p>
    <w:p w:rsidR="000A0716" w:rsidRPr="00742F11" w:rsidRDefault="000A0716" w:rsidP="00737198">
      <w:pPr>
        <w:keepNext/>
        <w:widowControl w:val="0"/>
        <w:numPr>
          <w:ilvl w:val="2"/>
          <w:numId w:val="24"/>
        </w:numPr>
        <w:tabs>
          <w:tab w:val="left" w:pos="1134"/>
        </w:tabs>
        <w:autoSpaceDE w:val="0"/>
        <w:autoSpaceDN w:val="0"/>
        <w:adjustRightInd w:val="0"/>
        <w:spacing w:line="267" w:lineRule="auto"/>
        <w:ind w:left="0" w:firstLine="426"/>
        <w:jc w:val="both"/>
        <w:outlineLvl w:val="0"/>
        <w:rPr>
          <w:bCs/>
          <w:kern w:val="32"/>
        </w:rPr>
      </w:pPr>
      <w:r w:rsidRPr="00742F11">
        <w:rPr>
          <w:bCs/>
          <w:kern w:val="32"/>
        </w:rPr>
        <w:t>Поддержка IGMP-</w:t>
      </w:r>
      <w:proofErr w:type="spellStart"/>
      <w:r w:rsidRPr="00742F11">
        <w:rPr>
          <w:bCs/>
          <w:kern w:val="32"/>
        </w:rPr>
        <w:t>snooping</w:t>
      </w:r>
      <w:proofErr w:type="spellEnd"/>
      <w:r w:rsidRPr="00742F11">
        <w:rPr>
          <w:bCs/>
          <w:kern w:val="32"/>
        </w:rPr>
        <w:t>-</w:t>
      </w:r>
      <w:proofErr w:type="spellStart"/>
      <w:r w:rsidRPr="00742F11">
        <w:rPr>
          <w:bCs/>
          <w:kern w:val="32"/>
        </w:rPr>
        <w:t>per</w:t>
      </w:r>
      <w:proofErr w:type="spellEnd"/>
      <w:r w:rsidRPr="00742F11">
        <w:rPr>
          <w:bCs/>
          <w:kern w:val="32"/>
        </w:rPr>
        <w:t xml:space="preserve">-VLAN (Возможность включения и выключения </w:t>
      </w:r>
      <w:proofErr w:type="spellStart"/>
      <w:r w:rsidRPr="00742F11">
        <w:rPr>
          <w:bCs/>
          <w:kern w:val="32"/>
        </w:rPr>
        <w:t>IGMPsnooping</w:t>
      </w:r>
      <w:proofErr w:type="spellEnd"/>
      <w:r w:rsidRPr="00742F11">
        <w:rPr>
          <w:bCs/>
          <w:kern w:val="32"/>
        </w:rPr>
        <w:t xml:space="preserve"> в каждом VLAN). По умолчанию IGMP-</w:t>
      </w:r>
      <w:proofErr w:type="spellStart"/>
      <w:r w:rsidRPr="00742F11">
        <w:rPr>
          <w:bCs/>
          <w:kern w:val="32"/>
        </w:rPr>
        <w:t>snooping</w:t>
      </w:r>
      <w:proofErr w:type="spellEnd"/>
      <w:r w:rsidRPr="00742F11">
        <w:rPr>
          <w:bCs/>
          <w:kern w:val="32"/>
        </w:rPr>
        <w:t xml:space="preserve"> должен быть отключён во всех VLAN.</w:t>
      </w:r>
    </w:p>
    <w:p w:rsidR="000A0716" w:rsidRPr="00742F11" w:rsidRDefault="000A0716" w:rsidP="00737198">
      <w:pPr>
        <w:keepNext/>
        <w:widowControl w:val="0"/>
        <w:numPr>
          <w:ilvl w:val="1"/>
          <w:numId w:val="24"/>
        </w:numPr>
        <w:tabs>
          <w:tab w:val="left" w:pos="993"/>
        </w:tabs>
        <w:autoSpaceDE w:val="0"/>
        <w:autoSpaceDN w:val="0"/>
        <w:adjustRightInd w:val="0"/>
        <w:spacing w:line="267" w:lineRule="auto"/>
        <w:ind w:left="0" w:firstLine="426"/>
        <w:jc w:val="both"/>
        <w:outlineLvl w:val="0"/>
        <w:rPr>
          <w:b/>
          <w:bCs/>
          <w:kern w:val="32"/>
        </w:rPr>
      </w:pPr>
      <w:bookmarkStart w:id="47" w:name="_Toc442119758"/>
      <w:r w:rsidRPr="00742F11">
        <w:rPr>
          <w:b/>
          <w:bCs/>
          <w:kern w:val="32"/>
        </w:rPr>
        <w:t>Поддержка IPv6</w:t>
      </w:r>
      <w:bookmarkEnd w:id="47"/>
    </w:p>
    <w:p w:rsidR="000A0716" w:rsidRPr="00742F11" w:rsidRDefault="000A0716" w:rsidP="00737198">
      <w:pPr>
        <w:keepNext/>
        <w:widowControl w:val="0"/>
        <w:numPr>
          <w:ilvl w:val="2"/>
          <w:numId w:val="24"/>
        </w:numPr>
        <w:tabs>
          <w:tab w:val="left" w:pos="1276"/>
        </w:tabs>
        <w:autoSpaceDE w:val="0"/>
        <w:autoSpaceDN w:val="0"/>
        <w:adjustRightInd w:val="0"/>
        <w:spacing w:line="267" w:lineRule="auto"/>
        <w:ind w:left="0" w:firstLine="426"/>
        <w:jc w:val="both"/>
        <w:outlineLvl w:val="0"/>
        <w:rPr>
          <w:bCs/>
          <w:kern w:val="32"/>
        </w:rPr>
      </w:pPr>
      <w:r w:rsidRPr="00742F11">
        <w:rPr>
          <w:bCs/>
          <w:kern w:val="32"/>
        </w:rPr>
        <w:t>Поддержка IPv6 для управления;</w:t>
      </w:r>
    </w:p>
    <w:p w:rsidR="000A0716" w:rsidRPr="00742F11" w:rsidRDefault="000A0716" w:rsidP="00737198">
      <w:pPr>
        <w:keepNext/>
        <w:widowControl w:val="0"/>
        <w:numPr>
          <w:ilvl w:val="2"/>
          <w:numId w:val="24"/>
        </w:numPr>
        <w:tabs>
          <w:tab w:val="left" w:pos="1276"/>
        </w:tabs>
        <w:autoSpaceDE w:val="0"/>
        <w:autoSpaceDN w:val="0"/>
        <w:adjustRightInd w:val="0"/>
        <w:spacing w:line="267" w:lineRule="auto"/>
        <w:ind w:left="0" w:firstLine="426"/>
        <w:jc w:val="both"/>
        <w:outlineLvl w:val="0"/>
        <w:rPr>
          <w:bCs/>
          <w:kern w:val="32"/>
        </w:rPr>
      </w:pPr>
      <w:r w:rsidRPr="00742F11">
        <w:rPr>
          <w:bCs/>
          <w:kern w:val="32"/>
        </w:rPr>
        <w:t>Поддержка IPv6 ACL;</w:t>
      </w:r>
    </w:p>
    <w:p w:rsidR="000A0716" w:rsidRPr="00742F11" w:rsidRDefault="000A0716" w:rsidP="00737198">
      <w:pPr>
        <w:keepNext/>
        <w:widowControl w:val="0"/>
        <w:numPr>
          <w:ilvl w:val="2"/>
          <w:numId w:val="24"/>
        </w:numPr>
        <w:tabs>
          <w:tab w:val="left" w:pos="1276"/>
        </w:tabs>
        <w:autoSpaceDE w:val="0"/>
        <w:autoSpaceDN w:val="0"/>
        <w:adjustRightInd w:val="0"/>
        <w:spacing w:line="267" w:lineRule="auto"/>
        <w:ind w:left="0" w:firstLine="426"/>
        <w:jc w:val="both"/>
        <w:outlineLvl w:val="0"/>
        <w:rPr>
          <w:bCs/>
          <w:kern w:val="32"/>
        </w:rPr>
      </w:pPr>
      <w:r w:rsidRPr="00742F11">
        <w:rPr>
          <w:bCs/>
          <w:kern w:val="32"/>
        </w:rPr>
        <w:t>Поддержка IPv6 ICMP;</w:t>
      </w:r>
    </w:p>
    <w:p w:rsidR="000A0716" w:rsidRPr="00742F11" w:rsidRDefault="000A0716" w:rsidP="00737198">
      <w:pPr>
        <w:keepNext/>
        <w:widowControl w:val="0"/>
        <w:numPr>
          <w:ilvl w:val="2"/>
          <w:numId w:val="24"/>
        </w:numPr>
        <w:tabs>
          <w:tab w:val="left" w:pos="0"/>
          <w:tab w:val="left" w:pos="1276"/>
        </w:tabs>
        <w:autoSpaceDE w:val="0"/>
        <w:autoSpaceDN w:val="0"/>
        <w:adjustRightInd w:val="0"/>
        <w:spacing w:line="267" w:lineRule="auto"/>
        <w:ind w:left="0" w:firstLine="426"/>
        <w:jc w:val="both"/>
        <w:outlineLvl w:val="0"/>
        <w:rPr>
          <w:bCs/>
          <w:kern w:val="32"/>
        </w:rPr>
      </w:pPr>
      <w:r w:rsidRPr="00742F11">
        <w:rPr>
          <w:bCs/>
          <w:kern w:val="32"/>
        </w:rPr>
        <w:t xml:space="preserve">Поддержка IPv6 в полях DHCP </w:t>
      </w:r>
      <w:proofErr w:type="spellStart"/>
      <w:r w:rsidRPr="00742F11">
        <w:rPr>
          <w:bCs/>
          <w:kern w:val="32"/>
        </w:rPr>
        <w:t>Option</w:t>
      </w:r>
      <w:proofErr w:type="spellEnd"/>
      <w:r w:rsidRPr="00742F11">
        <w:rPr>
          <w:bCs/>
          <w:kern w:val="32"/>
        </w:rPr>
        <w:t xml:space="preserve"> 82 и </w:t>
      </w:r>
      <w:proofErr w:type="spellStart"/>
      <w:r w:rsidRPr="00742F11">
        <w:rPr>
          <w:bCs/>
          <w:kern w:val="32"/>
        </w:rPr>
        <w:t>PPPoE</w:t>
      </w:r>
      <w:proofErr w:type="spellEnd"/>
      <w:r w:rsidRPr="00742F11">
        <w:rPr>
          <w:bCs/>
          <w:kern w:val="32"/>
        </w:rPr>
        <w:t xml:space="preserve"> </w:t>
      </w:r>
      <w:proofErr w:type="spellStart"/>
      <w:r w:rsidRPr="00742F11">
        <w:rPr>
          <w:bCs/>
          <w:kern w:val="32"/>
        </w:rPr>
        <w:t>Plus</w:t>
      </w:r>
      <w:proofErr w:type="spellEnd"/>
      <w:r w:rsidRPr="00742F11">
        <w:rPr>
          <w:bCs/>
          <w:kern w:val="32"/>
        </w:rPr>
        <w:t>.</w:t>
      </w:r>
    </w:p>
    <w:p w:rsidR="000A0716" w:rsidRPr="00742F11" w:rsidRDefault="000A0716" w:rsidP="00737198">
      <w:pPr>
        <w:keepNext/>
        <w:widowControl w:val="0"/>
        <w:numPr>
          <w:ilvl w:val="1"/>
          <w:numId w:val="24"/>
        </w:numPr>
        <w:tabs>
          <w:tab w:val="left" w:pos="993"/>
        </w:tabs>
        <w:autoSpaceDE w:val="0"/>
        <w:autoSpaceDN w:val="0"/>
        <w:adjustRightInd w:val="0"/>
        <w:spacing w:line="267" w:lineRule="auto"/>
        <w:ind w:left="0" w:firstLine="426"/>
        <w:jc w:val="both"/>
        <w:outlineLvl w:val="0"/>
        <w:rPr>
          <w:b/>
          <w:bCs/>
          <w:kern w:val="32"/>
        </w:rPr>
      </w:pPr>
      <w:bookmarkStart w:id="48" w:name="_Toc442119759"/>
      <w:r w:rsidRPr="00742F11">
        <w:rPr>
          <w:b/>
          <w:bCs/>
          <w:kern w:val="32"/>
        </w:rPr>
        <w:t>Физические и электрические характеристики</w:t>
      </w:r>
      <w:bookmarkEnd w:id="48"/>
    </w:p>
    <w:p w:rsidR="000A0716" w:rsidRPr="00742F11" w:rsidRDefault="000A0716" w:rsidP="00737198">
      <w:pPr>
        <w:keepNext/>
        <w:widowControl w:val="0"/>
        <w:numPr>
          <w:ilvl w:val="2"/>
          <w:numId w:val="24"/>
        </w:numPr>
        <w:tabs>
          <w:tab w:val="left" w:pos="1276"/>
        </w:tabs>
        <w:autoSpaceDE w:val="0"/>
        <w:autoSpaceDN w:val="0"/>
        <w:adjustRightInd w:val="0"/>
        <w:spacing w:line="267" w:lineRule="auto"/>
        <w:ind w:left="0" w:firstLine="426"/>
        <w:jc w:val="both"/>
        <w:outlineLvl w:val="0"/>
        <w:rPr>
          <w:bCs/>
          <w:kern w:val="32"/>
        </w:rPr>
      </w:pPr>
      <w:r w:rsidRPr="00742F11">
        <w:rPr>
          <w:bCs/>
          <w:kern w:val="32"/>
        </w:rPr>
        <w:t>Диапазон рабочих температур 0</w:t>
      </w:r>
      <w:proofErr w:type="gramStart"/>
      <w:r w:rsidRPr="00742F11">
        <w:rPr>
          <w:bCs/>
          <w:kern w:val="32"/>
        </w:rPr>
        <w:t xml:space="preserve"> ..</w:t>
      </w:r>
      <w:proofErr w:type="gramEnd"/>
      <w:r w:rsidRPr="00742F11">
        <w:rPr>
          <w:bCs/>
          <w:kern w:val="32"/>
        </w:rPr>
        <w:t xml:space="preserve"> +50 С</w:t>
      </w:r>
      <w:r w:rsidRPr="00742F11">
        <w:rPr>
          <w:bCs/>
          <w:kern w:val="32"/>
          <w:vertAlign w:val="superscript"/>
        </w:rPr>
        <w:t>0</w:t>
      </w:r>
      <w:r w:rsidRPr="00742F11">
        <w:rPr>
          <w:bCs/>
          <w:kern w:val="32"/>
        </w:rPr>
        <w:t>;</w:t>
      </w:r>
    </w:p>
    <w:p w:rsidR="000A0716" w:rsidRPr="00742F11" w:rsidRDefault="000A0716" w:rsidP="00737198">
      <w:pPr>
        <w:keepNext/>
        <w:widowControl w:val="0"/>
        <w:numPr>
          <w:ilvl w:val="2"/>
          <w:numId w:val="24"/>
        </w:numPr>
        <w:tabs>
          <w:tab w:val="left" w:pos="1276"/>
        </w:tabs>
        <w:autoSpaceDE w:val="0"/>
        <w:autoSpaceDN w:val="0"/>
        <w:adjustRightInd w:val="0"/>
        <w:spacing w:line="267" w:lineRule="auto"/>
        <w:ind w:left="0" w:firstLine="426"/>
        <w:jc w:val="both"/>
        <w:outlineLvl w:val="0"/>
        <w:rPr>
          <w:bCs/>
          <w:kern w:val="32"/>
        </w:rPr>
      </w:pPr>
      <w:r w:rsidRPr="00742F11">
        <w:rPr>
          <w:bCs/>
          <w:kern w:val="32"/>
        </w:rPr>
        <w:t>Исполнение для установки в шкаф/стойку 19”, высота - 1</w:t>
      </w:r>
      <w:r w:rsidRPr="00742F11">
        <w:rPr>
          <w:bCs/>
          <w:kern w:val="32"/>
          <w:lang w:val="en-US"/>
        </w:rPr>
        <w:t>R</w:t>
      </w:r>
      <w:r w:rsidRPr="00742F11">
        <w:rPr>
          <w:bCs/>
          <w:kern w:val="32"/>
        </w:rPr>
        <w:t>U, глубина - не более 250 мм;</w:t>
      </w:r>
    </w:p>
    <w:p w:rsidR="000A0716" w:rsidRPr="00742F11" w:rsidRDefault="000A0716" w:rsidP="00737198">
      <w:pPr>
        <w:keepNext/>
        <w:widowControl w:val="0"/>
        <w:numPr>
          <w:ilvl w:val="2"/>
          <w:numId w:val="24"/>
        </w:numPr>
        <w:tabs>
          <w:tab w:val="left" w:pos="1276"/>
        </w:tabs>
        <w:autoSpaceDE w:val="0"/>
        <w:autoSpaceDN w:val="0"/>
        <w:adjustRightInd w:val="0"/>
        <w:spacing w:line="267" w:lineRule="auto"/>
        <w:ind w:left="0" w:firstLine="426"/>
        <w:jc w:val="both"/>
        <w:outlineLvl w:val="0"/>
        <w:rPr>
          <w:bCs/>
          <w:kern w:val="32"/>
        </w:rPr>
      </w:pPr>
      <w:r w:rsidRPr="00742F11">
        <w:rPr>
          <w:bCs/>
          <w:kern w:val="32"/>
        </w:rPr>
        <w:t xml:space="preserve">Расположение: порты доступа, </w:t>
      </w:r>
      <w:proofErr w:type="spellStart"/>
      <w:r w:rsidRPr="00742F11">
        <w:rPr>
          <w:bCs/>
          <w:kern w:val="32"/>
        </w:rPr>
        <w:t>uplink</w:t>
      </w:r>
      <w:proofErr w:type="spellEnd"/>
      <w:r w:rsidRPr="00742F11">
        <w:rPr>
          <w:bCs/>
          <w:kern w:val="32"/>
        </w:rPr>
        <w:t>-и, консольный порт - на передней панели, модули питания - на передней панели (опционально);</w:t>
      </w:r>
    </w:p>
    <w:p w:rsidR="000A0716" w:rsidRPr="00742F11" w:rsidRDefault="000A0716" w:rsidP="00737198">
      <w:pPr>
        <w:keepNext/>
        <w:widowControl w:val="0"/>
        <w:numPr>
          <w:ilvl w:val="2"/>
          <w:numId w:val="24"/>
        </w:numPr>
        <w:tabs>
          <w:tab w:val="left" w:pos="1276"/>
        </w:tabs>
        <w:autoSpaceDE w:val="0"/>
        <w:autoSpaceDN w:val="0"/>
        <w:adjustRightInd w:val="0"/>
        <w:spacing w:line="267" w:lineRule="auto"/>
        <w:ind w:left="0" w:firstLine="426"/>
        <w:jc w:val="both"/>
        <w:outlineLvl w:val="0"/>
        <w:rPr>
          <w:bCs/>
          <w:kern w:val="32"/>
        </w:rPr>
      </w:pPr>
      <w:r w:rsidRPr="00742F11">
        <w:rPr>
          <w:bCs/>
          <w:kern w:val="32"/>
        </w:rPr>
        <w:t>Электропитание: переменного тока напряжением 190-250 Вольт, тип разъема электропитания на оборудовании - IEC320-C14. В поставке к коммутатору должен присутствовать кабель электропитания с разъемами IEC320-C13 и C4 (ГОСТ 7396.1-89), длиной от 1 до 2 м;</w:t>
      </w:r>
    </w:p>
    <w:p w:rsidR="000A0716" w:rsidRPr="00742F11" w:rsidRDefault="000A0716" w:rsidP="00737198">
      <w:pPr>
        <w:keepNext/>
        <w:widowControl w:val="0"/>
        <w:numPr>
          <w:ilvl w:val="2"/>
          <w:numId w:val="24"/>
        </w:numPr>
        <w:tabs>
          <w:tab w:val="left" w:pos="709"/>
          <w:tab w:val="left" w:pos="1276"/>
        </w:tabs>
        <w:autoSpaceDE w:val="0"/>
        <w:autoSpaceDN w:val="0"/>
        <w:adjustRightInd w:val="0"/>
        <w:spacing w:line="267" w:lineRule="auto"/>
        <w:ind w:left="0" w:firstLine="426"/>
        <w:jc w:val="both"/>
        <w:outlineLvl w:val="0"/>
        <w:rPr>
          <w:bCs/>
          <w:kern w:val="32"/>
        </w:rPr>
      </w:pPr>
      <w:r w:rsidRPr="00742F11">
        <w:rPr>
          <w:bCs/>
          <w:kern w:val="32"/>
        </w:rPr>
        <w:t>Максимальная потребляемая мощность 25 Вт;</w:t>
      </w:r>
    </w:p>
    <w:p w:rsidR="000A0716" w:rsidRPr="00742F11" w:rsidRDefault="000A0716" w:rsidP="00737198">
      <w:pPr>
        <w:keepNext/>
        <w:widowControl w:val="0"/>
        <w:numPr>
          <w:ilvl w:val="2"/>
          <w:numId w:val="24"/>
        </w:numPr>
        <w:tabs>
          <w:tab w:val="left" w:pos="851"/>
          <w:tab w:val="left" w:pos="1276"/>
        </w:tabs>
        <w:autoSpaceDE w:val="0"/>
        <w:autoSpaceDN w:val="0"/>
        <w:adjustRightInd w:val="0"/>
        <w:spacing w:line="267" w:lineRule="auto"/>
        <w:ind w:left="0" w:firstLine="426"/>
        <w:jc w:val="both"/>
        <w:outlineLvl w:val="0"/>
        <w:rPr>
          <w:bCs/>
          <w:kern w:val="32"/>
        </w:rPr>
      </w:pPr>
      <w:r w:rsidRPr="00742F11">
        <w:rPr>
          <w:bCs/>
          <w:kern w:val="32"/>
        </w:rPr>
        <w:t>Отсутствие вентиляторов;</w:t>
      </w:r>
    </w:p>
    <w:p w:rsidR="000A0716" w:rsidRPr="00742F11" w:rsidRDefault="000A0716" w:rsidP="00737198">
      <w:pPr>
        <w:keepNext/>
        <w:widowControl w:val="0"/>
        <w:numPr>
          <w:ilvl w:val="2"/>
          <w:numId w:val="24"/>
        </w:numPr>
        <w:tabs>
          <w:tab w:val="left" w:pos="0"/>
          <w:tab w:val="left" w:pos="709"/>
          <w:tab w:val="left" w:pos="1276"/>
        </w:tabs>
        <w:autoSpaceDE w:val="0"/>
        <w:autoSpaceDN w:val="0"/>
        <w:adjustRightInd w:val="0"/>
        <w:spacing w:line="267" w:lineRule="auto"/>
        <w:ind w:left="0" w:firstLine="426"/>
        <w:jc w:val="both"/>
        <w:outlineLvl w:val="0"/>
        <w:rPr>
          <w:bCs/>
          <w:kern w:val="32"/>
        </w:rPr>
      </w:pPr>
      <w:r w:rsidRPr="00742F11">
        <w:rPr>
          <w:bCs/>
          <w:kern w:val="32"/>
        </w:rPr>
        <w:t>Диапазон относительной влажности воздуха при работе 20-80%</w:t>
      </w:r>
    </w:p>
    <w:p w:rsidR="000A0716" w:rsidRPr="00742F11" w:rsidRDefault="000A0716" w:rsidP="00737198">
      <w:pPr>
        <w:keepNext/>
        <w:widowControl w:val="0"/>
        <w:numPr>
          <w:ilvl w:val="0"/>
          <w:numId w:val="24"/>
        </w:numPr>
        <w:tabs>
          <w:tab w:val="left" w:pos="567"/>
        </w:tabs>
        <w:autoSpaceDE w:val="0"/>
        <w:autoSpaceDN w:val="0"/>
        <w:adjustRightInd w:val="0"/>
        <w:spacing w:line="267" w:lineRule="auto"/>
        <w:ind w:left="0" w:firstLine="426"/>
        <w:jc w:val="both"/>
        <w:outlineLvl w:val="0"/>
        <w:rPr>
          <w:b/>
          <w:bCs/>
          <w:kern w:val="32"/>
        </w:rPr>
      </w:pPr>
      <w:bookmarkStart w:id="49" w:name="_Toc442119760"/>
      <w:r w:rsidRPr="00742F11">
        <w:rPr>
          <w:b/>
          <w:bCs/>
          <w:kern w:val="32"/>
        </w:rPr>
        <w:t>Требования к производителю оборудования</w:t>
      </w:r>
      <w:bookmarkEnd w:id="49"/>
    </w:p>
    <w:p w:rsidR="000A0716" w:rsidRPr="00742F11" w:rsidRDefault="000A0716" w:rsidP="00737198">
      <w:pPr>
        <w:keepNext/>
        <w:widowControl w:val="0"/>
        <w:numPr>
          <w:ilvl w:val="1"/>
          <w:numId w:val="24"/>
        </w:numPr>
        <w:tabs>
          <w:tab w:val="left" w:pos="851"/>
        </w:tabs>
        <w:autoSpaceDE w:val="0"/>
        <w:autoSpaceDN w:val="0"/>
        <w:adjustRightInd w:val="0"/>
        <w:spacing w:line="267" w:lineRule="auto"/>
        <w:ind w:left="0" w:firstLine="426"/>
        <w:jc w:val="both"/>
        <w:outlineLvl w:val="0"/>
        <w:rPr>
          <w:bCs/>
          <w:kern w:val="32"/>
        </w:rPr>
      </w:pPr>
      <w:r w:rsidRPr="00742F11">
        <w:rPr>
          <w:bCs/>
          <w:kern w:val="32"/>
        </w:rPr>
        <w:t>Необходимо наличие собственного производства с мощностью выпуска продукции, способной обеспечить потребности ПАО «Башинформсвязь» в оборудовании.</w:t>
      </w:r>
    </w:p>
    <w:p w:rsidR="000A0716" w:rsidRPr="00742F11" w:rsidRDefault="000A0716" w:rsidP="00737198">
      <w:pPr>
        <w:keepNext/>
        <w:widowControl w:val="0"/>
        <w:numPr>
          <w:ilvl w:val="1"/>
          <w:numId w:val="24"/>
        </w:numPr>
        <w:tabs>
          <w:tab w:val="left" w:pos="851"/>
        </w:tabs>
        <w:autoSpaceDE w:val="0"/>
        <w:autoSpaceDN w:val="0"/>
        <w:adjustRightInd w:val="0"/>
        <w:spacing w:line="267" w:lineRule="auto"/>
        <w:ind w:left="0" w:firstLine="426"/>
        <w:jc w:val="both"/>
        <w:outlineLvl w:val="0"/>
        <w:rPr>
          <w:bCs/>
          <w:kern w:val="32"/>
        </w:rPr>
      </w:pPr>
      <w:r w:rsidRPr="00742F11">
        <w:rPr>
          <w:bCs/>
          <w:kern w:val="32"/>
        </w:rPr>
        <w:t>Обеспечение поставок оборудования на склад ПАО «Башинформсвязь.</w:t>
      </w:r>
    </w:p>
    <w:p w:rsidR="000A0716" w:rsidRPr="00742F11" w:rsidRDefault="000A0716" w:rsidP="00737198">
      <w:pPr>
        <w:keepNext/>
        <w:widowControl w:val="0"/>
        <w:numPr>
          <w:ilvl w:val="1"/>
          <w:numId w:val="24"/>
        </w:numPr>
        <w:tabs>
          <w:tab w:val="left" w:pos="851"/>
        </w:tabs>
        <w:autoSpaceDE w:val="0"/>
        <w:autoSpaceDN w:val="0"/>
        <w:adjustRightInd w:val="0"/>
        <w:spacing w:line="267" w:lineRule="auto"/>
        <w:ind w:left="0" w:firstLine="426"/>
        <w:jc w:val="both"/>
        <w:outlineLvl w:val="0"/>
        <w:rPr>
          <w:bCs/>
          <w:kern w:val="32"/>
        </w:rPr>
      </w:pPr>
      <w:r w:rsidRPr="00742F11">
        <w:rPr>
          <w:bCs/>
          <w:kern w:val="32"/>
        </w:rPr>
        <w:t>Необходимо наличие русскоязычной технической поддержки по схеме 24х7.</w:t>
      </w:r>
    </w:p>
    <w:p w:rsidR="000A0716" w:rsidRPr="00742F11" w:rsidRDefault="000A0716" w:rsidP="00737198">
      <w:pPr>
        <w:keepNext/>
        <w:widowControl w:val="0"/>
        <w:numPr>
          <w:ilvl w:val="1"/>
          <w:numId w:val="24"/>
        </w:numPr>
        <w:tabs>
          <w:tab w:val="left" w:pos="851"/>
        </w:tabs>
        <w:autoSpaceDE w:val="0"/>
        <w:autoSpaceDN w:val="0"/>
        <w:adjustRightInd w:val="0"/>
        <w:spacing w:line="267" w:lineRule="auto"/>
        <w:ind w:left="0" w:firstLine="426"/>
        <w:jc w:val="both"/>
        <w:outlineLvl w:val="0"/>
        <w:rPr>
          <w:bCs/>
          <w:kern w:val="32"/>
        </w:rPr>
      </w:pPr>
      <w:r w:rsidRPr="00742F11">
        <w:rPr>
          <w:bCs/>
          <w:kern w:val="32"/>
        </w:rPr>
        <w:t>Наличие линейки коммутаторов доступа с не менее чем 2-мя моделями разной портовой емкости.</w:t>
      </w:r>
    </w:p>
    <w:p w:rsidR="000A0716" w:rsidRPr="00742F11" w:rsidRDefault="000A0716" w:rsidP="00737198">
      <w:pPr>
        <w:keepNext/>
        <w:widowControl w:val="0"/>
        <w:numPr>
          <w:ilvl w:val="0"/>
          <w:numId w:val="24"/>
        </w:numPr>
        <w:tabs>
          <w:tab w:val="left" w:pos="567"/>
        </w:tabs>
        <w:autoSpaceDE w:val="0"/>
        <w:autoSpaceDN w:val="0"/>
        <w:adjustRightInd w:val="0"/>
        <w:spacing w:line="267" w:lineRule="auto"/>
        <w:ind w:left="0" w:firstLine="426"/>
        <w:jc w:val="both"/>
        <w:outlineLvl w:val="0"/>
        <w:rPr>
          <w:b/>
          <w:bCs/>
          <w:kern w:val="32"/>
        </w:rPr>
      </w:pPr>
      <w:bookmarkStart w:id="50" w:name="_Toc442119761"/>
      <w:r w:rsidRPr="00742F11">
        <w:rPr>
          <w:b/>
          <w:bCs/>
          <w:kern w:val="32"/>
        </w:rPr>
        <w:t>Требования к составу поставляемой документации</w:t>
      </w:r>
      <w:bookmarkEnd w:id="50"/>
    </w:p>
    <w:p w:rsidR="000A0716" w:rsidRPr="00742F11" w:rsidRDefault="000A0716" w:rsidP="00737198">
      <w:pPr>
        <w:keepNext/>
        <w:widowControl w:val="0"/>
        <w:numPr>
          <w:ilvl w:val="1"/>
          <w:numId w:val="24"/>
        </w:numPr>
        <w:tabs>
          <w:tab w:val="left" w:pos="851"/>
        </w:tabs>
        <w:autoSpaceDE w:val="0"/>
        <w:autoSpaceDN w:val="0"/>
        <w:adjustRightInd w:val="0"/>
        <w:spacing w:line="267" w:lineRule="auto"/>
        <w:ind w:left="0" w:firstLine="426"/>
        <w:jc w:val="both"/>
        <w:outlineLvl w:val="0"/>
        <w:rPr>
          <w:bCs/>
          <w:kern w:val="32"/>
        </w:rPr>
      </w:pPr>
      <w:r w:rsidRPr="00742F11">
        <w:rPr>
          <w:bCs/>
          <w:kern w:val="32"/>
        </w:rPr>
        <w:t>Поставщиком должны быть представлены данные о предлагаемой к поставке эксплуатационно-технической документации в составе и объеме достаточном для осуществления монтажа, ввода в эксплуатацию и технического обслуживания (включая технические описания, инструкции по эксплуатации, руководства по монтажу и вводу в эксплуатацию, руководства оператора и администратора всех подсистем, типовые настройки оборудования коммутаторов доступа для организации предоставления услуг клиентам ПАО «Башинформсвязь», руководства по инсталляции ПО, полное описание всех реализованных протокольных стеков интерфейсов, описание программ и методик испытаний) оборудования коммутаторов доступа, включая входящие в состав покупные (у третьих сторон)</w:t>
      </w:r>
      <w:r w:rsidRPr="00742F11" w:rsidDel="00C510B2">
        <w:rPr>
          <w:bCs/>
          <w:kern w:val="32"/>
        </w:rPr>
        <w:t xml:space="preserve"> </w:t>
      </w:r>
      <w:r w:rsidRPr="00742F11">
        <w:rPr>
          <w:bCs/>
          <w:kern w:val="32"/>
        </w:rPr>
        <w:t>аппаратно-программные средства.</w:t>
      </w:r>
    </w:p>
    <w:p w:rsidR="000A0716" w:rsidRPr="00742F11" w:rsidRDefault="000A0716" w:rsidP="00737198">
      <w:pPr>
        <w:keepNext/>
        <w:widowControl w:val="0"/>
        <w:numPr>
          <w:ilvl w:val="1"/>
          <w:numId w:val="24"/>
        </w:numPr>
        <w:tabs>
          <w:tab w:val="left" w:pos="851"/>
        </w:tabs>
        <w:autoSpaceDE w:val="0"/>
        <w:autoSpaceDN w:val="0"/>
        <w:adjustRightInd w:val="0"/>
        <w:spacing w:line="267" w:lineRule="auto"/>
        <w:ind w:left="0" w:firstLine="426"/>
        <w:jc w:val="both"/>
        <w:outlineLvl w:val="0"/>
        <w:rPr>
          <w:bCs/>
          <w:kern w:val="32"/>
        </w:rPr>
      </w:pPr>
      <w:r w:rsidRPr="00742F11">
        <w:rPr>
          <w:bCs/>
          <w:kern w:val="32"/>
        </w:rPr>
        <w:t>Вся документация должна соответствовать принятым стандартам. По возможности, должны быть использованы стандартизированные символы и термины, рекомендованные МСЭ и МЭК.</w:t>
      </w:r>
    </w:p>
    <w:p w:rsidR="000A0716" w:rsidRPr="00742F11" w:rsidRDefault="000A0716" w:rsidP="00737198">
      <w:pPr>
        <w:keepNext/>
        <w:widowControl w:val="0"/>
        <w:numPr>
          <w:ilvl w:val="1"/>
          <w:numId w:val="24"/>
        </w:numPr>
        <w:tabs>
          <w:tab w:val="left" w:pos="851"/>
        </w:tabs>
        <w:autoSpaceDE w:val="0"/>
        <w:autoSpaceDN w:val="0"/>
        <w:adjustRightInd w:val="0"/>
        <w:spacing w:line="267" w:lineRule="auto"/>
        <w:ind w:left="0" w:firstLine="426"/>
        <w:jc w:val="both"/>
        <w:outlineLvl w:val="0"/>
        <w:rPr>
          <w:bCs/>
          <w:kern w:val="32"/>
        </w:rPr>
      </w:pPr>
      <w:r w:rsidRPr="00742F11">
        <w:rPr>
          <w:bCs/>
          <w:kern w:val="32"/>
        </w:rPr>
        <w:t>Допускается поставка схем и спецификаций на английском языке.</w:t>
      </w:r>
    </w:p>
    <w:p w:rsidR="000A0716" w:rsidRPr="00742F11" w:rsidRDefault="000A0716" w:rsidP="00737198">
      <w:pPr>
        <w:keepNext/>
        <w:widowControl w:val="0"/>
        <w:numPr>
          <w:ilvl w:val="1"/>
          <w:numId w:val="24"/>
        </w:numPr>
        <w:tabs>
          <w:tab w:val="left" w:pos="851"/>
        </w:tabs>
        <w:autoSpaceDE w:val="0"/>
        <w:autoSpaceDN w:val="0"/>
        <w:adjustRightInd w:val="0"/>
        <w:spacing w:line="267" w:lineRule="auto"/>
        <w:ind w:left="0" w:firstLine="426"/>
        <w:jc w:val="both"/>
        <w:outlineLvl w:val="0"/>
        <w:rPr>
          <w:bCs/>
          <w:kern w:val="32"/>
        </w:rPr>
      </w:pPr>
      <w:r w:rsidRPr="00742F11">
        <w:rPr>
          <w:bCs/>
          <w:kern w:val="32"/>
        </w:rPr>
        <w:t xml:space="preserve">Документация на русском языке должна поставляться как в печатанном виде, так и в электронном виде (на CD-ROM в формате </w:t>
      </w:r>
      <w:proofErr w:type="spellStart"/>
      <w:r w:rsidRPr="00742F11">
        <w:rPr>
          <w:bCs/>
          <w:kern w:val="32"/>
        </w:rPr>
        <w:t>Adobe</w:t>
      </w:r>
      <w:proofErr w:type="spellEnd"/>
      <w:r w:rsidRPr="00742F11">
        <w:rPr>
          <w:bCs/>
          <w:kern w:val="32"/>
        </w:rPr>
        <w:t xml:space="preserve"> </w:t>
      </w:r>
      <w:proofErr w:type="spellStart"/>
      <w:r w:rsidRPr="00742F11">
        <w:rPr>
          <w:bCs/>
          <w:kern w:val="32"/>
        </w:rPr>
        <w:t>Acrobat</w:t>
      </w:r>
      <w:proofErr w:type="spellEnd"/>
      <w:r w:rsidRPr="00742F11">
        <w:rPr>
          <w:bCs/>
          <w:kern w:val="32"/>
        </w:rPr>
        <w:t xml:space="preserve"> или MS OFFICE). Использование другого программного обеспечения должно быть согласовано с Заказчиком дополнительно.</w:t>
      </w:r>
    </w:p>
    <w:p w:rsidR="000A0716" w:rsidRPr="00742F11" w:rsidRDefault="000A0716" w:rsidP="00737198">
      <w:pPr>
        <w:keepNext/>
        <w:widowControl w:val="0"/>
        <w:numPr>
          <w:ilvl w:val="1"/>
          <w:numId w:val="24"/>
        </w:numPr>
        <w:tabs>
          <w:tab w:val="left" w:pos="567"/>
          <w:tab w:val="left" w:pos="851"/>
        </w:tabs>
        <w:autoSpaceDE w:val="0"/>
        <w:autoSpaceDN w:val="0"/>
        <w:adjustRightInd w:val="0"/>
        <w:spacing w:line="267" w:lineRule="auto"/>
        <w:ind w:left="0" w:firstLine="426"/>
        <w:jc w:val="both"/>
        <w:outlineLvl w:val="0"/>
        <w:rPr>
          <w:bCs/>
          <w:kern w:val="32"/>
        </w:rPr>
      </w:pPr>
      <w:r w:rsidRPr="00742F11">
        <w:rPr>
          <w:bCs/>
          <w:kern w:val="32"/>
        </w:rPr>
        <w:t>Наличие MIB- файлов.</w:t>
      </w:r>
    </w:p>
    <w:p w:rsidR="000A0716" w:rsidRPr="00742F11" w:rsidRDefault="000A0716" w:rsidP="00737198">
      <w:pPr>
        <w:keepNext/>
        <w:widowControl w:val="0"/>
        <w:numPr>
          <w:ilvl w:val="1"/>
          <w:numId w:val="24"/>
        </w:numPr>
        <w:tabs>
          <w:tab w:val="left" w:pos="567"/>
          <w:tab w:val="left" w:pos="851"/>
        </w:tabs>
        <w:autoSpaceDE w:val="0"/>
        <w:autoSpaceDN w:val="0"/>
        <w:adjustRightInd w:val="0"/>
        <w:spacing w:line="267" w:lineRule="auto"/>
        <w:ind w:left="0" w:firstLine="426"/>
        <w:jc w:val="both"/>
        <w:outlineLvl w:val="0"/>
        <w:rPr>
          <w:bCs/>
          <w:kern w:val="32"/>
        </w:rPr>
      </w:pPr>
      <w:r w:rsidRPr="00742F11">
        <w:rPr>
          <w:bCs/>
          <w:kern w:val="32"/>
        </w:rPr>
        <w:t>Вся продукция должна иметь действующий сертификат «</w:t>
      </w:r>
      <w:proofErr w:type="spellStart"/>
      <w:r w:rsidRPr="00742F11">
        <w:rPr>
          <w:bCs/>
          <w:kern w:val="32"/>
        </w:rPr>
        <w:t>Россвязь</w:t>
      </w:r>
      <w:proofErr w:type="spellEnd"/>
      <w:r w:rsidRPr="00742F11">
        <w:rPr>
          <w:bCs/>
          <w:kern w:val="32"/>
        </w:rPr>
        <w:t>» на коммутаторы доступа, и иную разрешительную документацию в соответствии с действующим законодательством РФ для применения на сети связи ПАО «Башинформсвязь».</w:t>
      </w:r>
    </w:p>
    <w:p w:rsidR="000A0716" w:rsidRPr="00742F11" w:rsidRDefault="000A0716" w:rsidP="00737198">
      <w:pPr>
        <w:keepNext/>
        <w:widowControl w:val="0"/>
        <w:numPr>
          <w:ilvl w:val="0"/>
          <w:numId w:val="24"/>
        </w:numPr>
        <w:tabs>
          <w:tab w:val="left" w:pos="567"/>
          <w:tab w:val="left" w:pos="851"/>
        </w:tabs>
        <w:autoSpaceDE w:val="0"/>
        <w:autoSpaceDN w:val="0"/>
        <w:adjustRightInd w:val="0"/>
        <w:spacing w:line="267" w:lineRule="auto"/>
        <w:ind w:left="0" w:firstLine="426"/>
        <w:jc w:val="both"/>
        <w:outlineLvl w:val="0"/>
        <w:rPr>
          <w:b/>
          <w:bCs/>
          <w:kern w:val="32"/>
        </w:rPr>
      </w:pPr>
      <w:bookmarkStart w:id="51" w:name="_Toc442119762"/>
      <w:r w:rsidRPr="00742F11">
        <w:rPr>
          <w:b/>
          <w:bCs/>
          <w:kern w:val="32"/>
        </w:rPr>
        <w:t>Требования к гарантийным обязательствам</w:t>
      </w:r>
      <w:bookmarkEnd w:id="51"/>
    </w:p>
    <w:p w:rsidR="000A0716" w:rsidRPr="00742F11" w:rsidRDefault="000A0716" w:rsidP="00737198">
      <w:pPr>
        <w:keepNext/>
        <w:widowControl w:val="0"/>
        <w:numPr>
          <w:ilvl w:val="1"/>
          <w:numId w:val="24"/>
        </w:numPr>
        <w:tabs>
          <w:tab w:val="left" w:pos="567"/>
          <w:tab w:val="left" w:pos="851"/>
        </w:tabs>
        <w:autoSpaceDE w:val="0"/>
        <w:autoSpaceDN w:val="0"/>
        <w:adjustRightInd w:val="0"/>
        <w:spacing w:line="267" w:lineRule="auto"/>
        <w:ind w:left="0" w:firstLine="426"/>
        <w:jc w:val="both"/>
        <w:outlineLvl w:val="0"/>
        <w:rPr>
          <w:bCs/>
          <w:kern w:val="32"/>
        </w:rPr>
      </w:pPr>
      <w:r w:rsidRPr="00742F11">
        <w:rPr>
          <w:bCs/>
          <w:kern w:val="32"/>
        </w:rPr>
        <w:t>Поставщик должен гарантировать соответствие качества оборудования требованиям настоящих технических требований.</w:t>
      </w:r>
    </w:p>
    <w:p w:rsidR="000A0716" w:rsidRPr="00742F11" w:rsidRDefault="000A0716" w:rsidP="00737198">
      <w:pPr>
        <w:keepNext/>
        <w:widowControl w:val="0"/>
        <w:numPr>
          <w:ilvl w:val="1"/>
          <w:numId w:val="24"/>
        </w:numPr>
        <w:tabs>
          <w:tab w:val="left" w:pos="567"/>
          <w:tab w:val="left" w:pos="851"/>
        </w:tabs>
        <w:autoSpaceDE w:val="0"/>
        <w:autoSpaceDN w:val="0"/>
        <w:adjustRightInd w:val="0"/>
        <w:spacing w:line="267" w:lineRule="auto"/>
        <w:ind w:left="0" w:firstLine="426"/>
        <w:jc w:val="both"/>
        <w:outlineLvl w:val="0"/>
        <w:rPr>
          <w:bCs/>
          <w:kern w:val="32"/>
        </w:rPr>
      </w:pPr>
      <w:r w:rsidRPr="00742F11">
        <w:rPr>
          <w:bCs/>
          <w:kern w:val="32"/>
        </w:rPr>
        <w:t>Наличие сервисного центра и службы технической поддержки на территории Российской Федерации.</w:t>
      </w:r>
    </w:p>
    <w:p w:rsidR="000A0716" w:rsidRPr="00742F11" w:rsidRDefault="000A0716" w:rsidP="00737198">
      <w:pPr>
        <w:keepNext/>
        <w:widowControl w:val="0"/>
        <w:numPr>
          <w:ilvl w:val="1"/>
          <w:numId w:val="24"/>
        </w:numPr>
        <w:tabs>
          <w:tab w:val="left" w:pos="567"/>
          <w:tab w:val="left" w:pos="851"/>
        </w:tabs>
        <w:autoSpaceDE w:val="0"/>
        <w:autoSpaceDN w:val="0"/>
        <w:adjustRightInd w:val="0"/>
        <w:spacing w:line="267" w:lineRule="auto"/>
        <w:ind w:left="0" w:firstLine="426"/>
        <w:jc w:val="both"/>
        <w:outlineLvl w:val="0"/>
        <w:rPr>
          <w:bCs/>
          <w:kern w:val="32"/>
        </w:rPr>
      </w:pPr>
      <w:r w:rsidRPr="00742F11">
        <w:rPr>
          <w:bCs/>
          <w:kern w:val="32"/>
        </w:rPr>
        <w:t>Гарантийный срок должен быть не менее 24 месяцев с момента ввода в действие оборудования.</w:t>
      </w:r>
    </w:p>
    <w:p w:rsidR="000A0716" w:rsidRPr="00742F11" w:rsidRDefault="000A0716" w:rsidP="00737198">
      <w:pPr>
        <w:keepNext/>
        <w:widowControl w:val="0"/>
        <w:numPr>
          <w:ilvl w:val="1"/>
          <w:numId w:val="24"/>
        </w:numPr>
        <w:tabs>
          <w:tab w:val="left" w:pos="567"/>
          <w:tab w:val="left" w:pos="851"/>
        </w:tabs>
        <w:autoSpaceDE w:val="0"/>
        <w:autoSpaceDN w:val="0"/>
        <w:adjustRightInd w:val="0"/>
        <w:spacing w:line="267" w:lineRule="auto"/>
        <w:ind w:left="0" w:firstLine="426"/>
        <w:jc w:val="both"/>
        <w:outlineLvl w:val="0"/>
        <w:rPr>
          <w:bCs/>
          <w:kern w:val="32"/>
        </w:rPr>
      </w:pPr>
      <w:r w:rsidRPr="00742F11">
        <w:rPr>
          <w:bCs/>
          <w:kern w:val="32"/>
        </w:rPr>
        <w:t xml:space="preserve">В течение гарантийного срока Поставщик должен </w:t>
      </w:r>
      <w:r w:rsidR="003E3E18" w:rsidRPr="00742F11">
        <w:rPr>
          <w:bCs/>
          <w:kern w:val="32"/>
        </w:rPr>
        <w:t>п</w:t>
      </w:r>
      <w:r w:rsidRPr="00742F11">
        <w:rPr>
          <w:bCs/>
          <w:kern w:val="32"/>
        </w:rPr>
        <w:t>роизводить безвозмездную замену или ремонт оборудования. Гарантии не распространяются на дефекты, возникающие вследствие некомпетентного обращения, обслуживания, хранения и транспортирования.</w:t>
      </w:r>
    </w:p>
    <w:p w:rsidR="000A0716" w:rsidRPr="00742F11" w:rsidRDefault="000A0716" w:rsidP="00737198">
      <w:pPr>
        <w:keepNext/>
        <w:widowControl w:val="0"/>
        <w:numPr>
          <w:ilvl w:val="1"/>
          <w:numId w:val="24"/>
        </w:numPr>
        <w:tabs>
          <w:tab w:val="left" w:pos="567"/>
          <w:tab w:val="left" w:pos="851"/>
        </w:tabs>
        <w:autoSpaceDE w:val="0"/>
        <w:autoSpaceDN w:val="0"/>
        <w:adjustRightInd w:val="0"/>
        <w:spacing w:line="267" w:lineRule="auto"/>
        <w:ind w:left="0" w:firstLine="426"/>
        <w:jc w:val="both"/>
        <w:outlineLvl w:val="0"/>
        <w:rPr>
          <w:bCs/>
          <w:kern w:val="32"/>
        </w:rPr>
      </w:pPr>
      <w:r w:rsidRPr="00742F11">
        <w:rPr>
          <w:bCs/>
          <w:kern w:val="32"/>
        </w:rPr>
        <w:t>После истечения гарантийного срока Поставщик должен обеспечить по дополнительному договору о ПГО платную поставку ЗИП в течение всего срока службы оборудования. Состав и условия поставки послегарантийного ЗИП должны оговариваться дополнительно.</w:t>
      </w:r>
    </w:p>
    <w:p w:rsidR="000A0716" w:rsidRPr="00742F11" w:rsidRDefault="000A0716" w:rsidP="00737198">
      <w:pPr>
        <w:keepNext/>
        <w:widowControl w:val="0"/>
        <w:numPr>
          <w:ilvl w:val="1"/>
          <w:numId w:val="24"/>
        </w:numPr>
        <w:tabs>
          <w:tab w:val="left" w:pos="567"/>
          <w:tab w:val="left" w:pos="851"/>
        </w:tabs>
        <w:autoSpaceDE w:val="0"/>
        <w:autoSpaceDN w:val="0"/>
        <w:adjustRightInd w:val="0"/>
        <w:spacing w:line="267" w:lineRule="auto"/>
        <w:ind w:left="0" w:firstLine="426"/>
        <w:jc w:val="both"/>
        <w:outlineLvl w:val="0"/>
        <w:rPr>
          <w:bCs/>
          <w:kern w:val="32"/>
        </w:rPr>
      </w:pPr>
      <w:r w:rsidRPr="00742F11">
        <w:rPr>
          <w:bCs/>
          <w:kern w:val="32"/>
        </w:rPr>
        <w:t>Поставщик должен представить данные о необходимом комплекте ЗИП для обеспечения эксплуатации оборудования в течение гарантийного срока, с учетом географического разнесения предполагаемой конфигурации.</w:t>
      </w:r>
    </w:p>
    <w:p w:rsidR="000A0716" w:rsidRPr="00742F11" w:rsidRDefault="000A0716" w:rsidP="00737198">
      <w:pPr>
        <w:keepNext/>
        <w:widowControl w:val="0"/>
        <w:numPr>
          <w:ilvl w:val="1"/>
          <w:numId w:val="24"/>
        </w:numPr>
        <w:tabs>
          <w:tab w:val="left" w:pos="567"/>
          <w:tab w:val="left" w:pos="851"/>
        </w:tabs>
        <w:autoSpaceDE w:val="0"/>
        <w:autoSpaceDN w:val="0"/>
        <w:adjustRightInd w:val="0"/>
        <w:spacing w:line="267" w:lineRule="auto"/>
        <w:ind w:left="0" w:firstLine="426"/>
        <w:jc w:val="both"/>
        <w:outlineLvl w:val="0"/>
        <w:rPr>
          <w:bCs/>
          <w:kern w:val="32"/>
        </w:rPr>
      </w:pPr>
      <w:r w:rsidRPr="00742F11">
        <w:rPr>
          <w:bCs/>
          <w:kern w:val="32"/>
        </w:rPr>
        <w:t>Состав ЗИП должен оговариваться в контракте на поставку оборудования.</w:t>
      </w:r>
    </w:p>
    <w:p w:rsidR="000A0716" w:rsidRPr="00742F11" w:rsidRDefault="000A0716" w:rsidP="00737198">
      <w:pPr>
        <w:keepNext/>
        <w:widowControl w:val="0"/>
        <w:numPr>
          <w:ilvl w:val="0"/>
          <w:numId w:val="24"/>
        </w:numPr>
        <w:tabs>
          <w:tab w:val="left" w:pos="567"/>
          <w:tab w:val="left" w:pos="851"/>
        </w:tabs>
        <w:autoSpaceDE w:val="0"/>
        <w:autoSpaceDN w:val="0"/>
        <w:adjustRightInd w:val="0"/>
        <w:spacing w:line="267" w:lineRule="auto"/>
        <w:ind w:left="0" w:firstLine="426"/>
        <w:jc w:val="both"/>
        <w:outlineLvl w:val="0"/>
        <w:rPr>
          <w:b/>
          <w:bCs/>
          <w:kern w:val="32"/>
        </w:rPr>
      </w:pPr>
      <w:bookmarkStart w:id="52" w:name="_Toc442119763"/>
      <w:r w:rsidRPr="00742F11">
        <w:rPr>
          <w:b/>
          <w:bCs/>
          <w:kern w:val="32"/>
        </w:rPr>
        <w:t>Требования к ремонту</w:t>
      </w:r>
      <w:bookmarkEnd w:id="52"/>
    </w:p>
    <w:p w:rsidR="000A0716" w:rsidRPr="00742F11" w:rsidRDefault="000A0716" w:rsidP="00737198">
      <w:pPr>
        <w:keepNext/>
        <w:widowControl w:val="0"/>
        <w:numPr>
          <w:ilvl w:val="1"/>
          <w:numId w:val="24"/>
        </w:numPr>
        <w:tabs>
          <w:tab w:val="left" w:pos="567"/>
          <w:tab w:val="left" w:pos="851"/>
        </w:tabs>
        <w:autoSpaceDE w:val="0"/>
        <w:autoSpaceDN w:val="0"/>
        <w:adjustRightInd w:val="0"/>
        <w:spacing w:line="267" w:lineRule="auto"/>
        <w:ind w:left="0" w:firstLine="426"/>
        <w:jc w:val="both"/>
        <w:outlineLvl w:val="0"/>
        <w:rPr>
          <w:bCs/>
          <w:kern w:val="32"/>
        </w:rPr>
      </w:pPr>
      <w:r w:rsidRPr="00742F11">
        <w:rPr>
          <w:bCs/>
          <w:kern w:val="32"/>
        </w:rPr>
        <w:t>Поставщик в течение срока службы оборудования обеспечивает его ремонт. После истечения гарантийного периода по требованию Заказчика Поставщик выполняет необходимый ремонт (предпочтительно в России в сервисном центре за дополнительную плату).</w:t>
      </w:r>
    </w:p>
    <w:p w:rsidR="000A0716" w:rsidRPr="00742F11" w:rsidRDefault="000A0716" w:rsidP="00737198">
      <w:pPr>
        <w:keepNext/>
        <w:widowControl w:val="0"/>
        <w:numPr>
          <w:ilvl w:val="1"/>
          <w:numId w:val="24"/>
        </w:numPr>
        <w:tabs>
          <w:tab w:val="left" w:pos="567"/>
          <w:tab w:val="left" w:pos="851"/>
        </w:tabs>
        <w:autoSpaceDE w:val="0"/>
        <w:autoSpaceDN w:val="0"/>
        <w:adjustRightInd w:val="0"/>
        <w:spacing w:line="267" w:lineRule="auto"/>
        <w:ind w:left="0" w:right="-1" w:firstLine="426"/>
        <w:jc w:val="both"/>
        <w:outlineLvl w:val="0"/>
        <w:rPr>
          <w:bCs/>
          <w:kern w:val="32"/>
        </w:rPr>
      </w:pPr>
      <w:r w:rsidRPr="00742F11">
        <w:rPr>
          <w:bCs/>
          <w:kern w:val="32"/>
        </w:rPr>
        <w:t>Время ремонта должно составлять не более 30-ти рабочих дней. Время ремонта исчисляется с момента передачи оборудования Поставщику до момента его возврата Заказчику.</w:t>
      </w:r>
    </w:p>
    <w:p w:rsidR="000A0716" w:rsidRPr="00742F11" w:rsidRDefault="000A0716" w:rsidP="00737198">
      <w:pPr>
        <w:keepNext/>
        <w:widowControl w:val="0"/>
        <w:numPr>
          <w:ilvl w:val="1"/>
          <w:numId w:val="24"/>
        </w:numPr>
        <w:tabs>
          <w:tab w:val="left" w:pos="567"/>
          <w:tab w:val="left" w:pos="851"/>
        </w:tabs>
        <w:autoSpaceDE w:val="0"/>
        <w:autoSpaceDN w:val="0"/>
        <w:adjustRightInd w:val="0"/>
        <w:spacing w:line="267" w:lineRule="auto"/>
        <w:ind w:left="0" w:firstLine="426"/>
        <w:jc w:val="both"/>
        <w:outlineLvl w:val="0"/>
        <w:rPr>
          <w:bCs/>
          <w:kern w:val="32"/>
        </w:rPr>
      </w:pPr>
      <w:r w:rsidRPr="00742F11">
        <w:rPr>
          <w:bCs/>
          <w:kern w:val="32"/>
        </w:rPr>
        <w:t>Поставщик представляет Заказчику отчет о каждом проведенном ремонте, указывает причину повреждения и описание выполненной работы, а также ежегодно общую сводную статистическую информацию о проведенных ремонтах.</w:t>
      </w:r>
    </w:p>
    <w:p w:rsidR="000A0716" w:rsidRPr="00742F11" w:rsidRDefault="000A0716" w:rsidP="00737198">
      <w:pPr>
        <w:keepNext/>
        <w:widowControl w:val="0"/>
        <w:numPr>
          <w:ilvl w:val="0"/>
          <w:numId w:val="24"/>
        </w:numPr>
        <w:tabs>
          <w:tab w:val="left" w:pos="284"/>
          <w:tab w:val="left" w:pos="567"/>
          <w:tab w:val="left" w:pos="851"/>
        </w:tabs>
        <w:autoSpaceDE w:val="0"/>
        <w:autoSpaceDN w:val="0"/>
        <w:adjustRightInd w:val="0"/>
        <w:spacing w:line="267" w:lineRule="auto"/>
        <w:ind w:left="0" w:firstLine="426"/>
        <w:jc w:val="both"/>
        <w:outlineLvl w:val="0"/>
        <w:rPr>
          <w:b/>
          <w:bCs/>
          <w:kern w:val="32"/>
        </w:rPr>
      </w:pPr>
      <w:bookmarkStart w:id="53" w:name="_Toc442119764"/>
      <w:r w:rsidRPr="00742F11">
        <w:rPr>
          <w:b/>
          <w:bCs/>
          <w:kern w:val="32"/>
        </w:rPr>
        <w:t>Требования к контрольно-измерительной аппаратуре</w:t>
      </w:r>
      <w:bookmarkEnd w:id="53"/>
    </w:p>
    <w:p w:rsidR="000A0716" w:rsidRPr="00742F11" w:rsidRDefault="000A0716" w:rsidP="00737198">
      <w:pPr>
        <w:keepNext/>
        <w:widowControl w:val="0"/>
        <w:numPr>
          <w:ilvl w:val="1"/>
          <w:numId w:val="24"/>
        </w:numPr>
        <w:tabs>
          <w:tab w:val="left" w:pos="426"/>
          <w:tab w:val="left" w:pos="567"/>
          <w:tab w:val="left" w:pos="851"/>
        </w:tabs>
        <w:autoSpaceDE w:val="0"/>
        <w:autoSpaceDN w:val="0"/>
        <w:adjustRightInd w:val="0"/>
        <w:spacing w:line="267" w:lineRule="auto"/>
        <w:ind w:left="0" w:firstLine="426"/>
        <w:jc w:val="both"/>
        <w:outlineLvl w:val="0"/>
        <w:rPr>
          <w:bCs/>
          <w:kern w:val="32"/>
        </w:rPr>
      </w:pPr>
      <w:r w:rsidRPr="00742F11">
        <w:rPr>
          <w:bCs/>
          <w:kern w:val="32"/>
        </w:rPr>
        <w:t>Поставщик должен предоставить рекомендованный список приборов, необходимых для проведения нормальной эксплуатации оборудования коммутаторов доступа (локализации неисправностей и их устранения, а также проверки соответствия параметров установленным нормам).</w:t>
      </w:r>
    </w:p>
    <w:p w:rsidR="000A0716" w:rsidRPr="00742F11" w:rsidRDefault="000A0716" w:rsidP="00737198">
      <w:pPr>
        <w:keepNext/>
        <w:widowControl w:val="0"/>
        <w:numPr>
          <w:ilvl w:val="1"/>
          <w:numId w:val="24"/>
        </w:numPr>
        <w:tabs>
          <w:tab w:val="left" w:pos="426"/>
          <w:tab w:val="left" w:pos="567"/>
          <w:tab w:val="left" w:pos="851"/>
        </w:tabs>
        <w:autoSpaceDE w:val="0"/>
        <w:autoSpaceDN w:val="0"/>
        <w:adjustRightInd w:val="0"/>
        <w:spacing w:line="267" w:lineRule="auto"/>
        <w:ind w:left="0" w:firstLine="426"/>
        <w:jc w:val="both"/>
        <w:outlineLvl w:val="0"/>
        <w:rPr>
          <w:bCs/>
          <w:kern w:val="32"/>
        </w:rPr>
      </w:pPr>
      <w:r w:rsidRPr="00742F11">
        <w:rPr>
          <w:bCs/>
          <w:kern w:val="32"/>
        </w:rPr>
        <w:t>Заказчик решает вопрос о целесообразности приобретения приборов для эксплуатационных целей у Поставщика оборудования коммутаторов доступа, либо, непосредственно, у фирм-поставщиков измерительного оборудования на основании анализа технических и стоимостных данных. Заказчик производит закупку измерительных приборов для технической эксплуатации по отдельным контрактам.</w:t>
      </w:r>
    </w:p>
    <w:p w:rsidR="000A0716" w:rsidRPr="00742F11" w:rsidRDefault="000A0716" w:rsidP="00737198">
      <w:pPr>
        <w:keepNext/>
        <w:widowControl w:val="0"/>
        <w:numPr>
          <w:ilvl w:val="1"/>
          <w:numId w:val="24"/>
        </w:numPr>
        <w:tabs>
          <w:tab w:val="left" w:pos="426"/>
          <w:tab w:val="left" w:pos="567"/>
          <w:tab w:val="left" w:pos="851"/>
        </w:tabs>
        <w:autoSpaceDE w:val="0"/>
        <w:autoSpaceDN w:val="0"/>
        <w:adjustRightInd w:val="0"/>
        <w:spacing w:line="267" w:lineRule="auto"/>
        <w:ind w:left="0" w:firstLine="426"/>
        <w:jc w:val="both"/>
        <w:outlineLvl w:val="0"/>
        <w:rPr>
          <w:bCs/>
          <w:kern w:val="32"/>
        </w:rPr>
      </w:pPr>
      <w:r w:rsidRPr="00742F11">
        <w:rPr>
          <w:bCs/>
          <w:kern w:val="32"/>
        </w:rPr>
        <w:t>Приемо-сдаточные испытания должны производиться с использованием приборов, имеющих сертификат об утверждении типа Госстандарта РФ, свидетельства о поверке либо калибровочные сертификаты, выданные аккредитованными метрологическими лабораториями.</w:t>
      </w:r>
    </w:p>
    <w:p w:rsidR="000A0716" w:rsidRPr="00742F11" w:rsidRDefault="000A0716" w:rsidP="00737198">
      <w:pPr>
        <w:keepNext/>
        <w:widowControl w:val="0"/>
        <w:numPr>
          <w:ilvl w:val="0"/>
          <w:numId w:val="24"/>
        </w:numPr>
        <w:tabs>
          <w:tab w:val="left" w:pos="567"/>
          <w:tab w:val="left" w:pos="851"/>
        </w:tabs>
        <w:autoSpaceDE w:val="0"/>
        <w:autoSpaceDN w:val="0"/>
        <w:adjustRightInd w:val="0"/>
        <w:spacing w:line="267" w:lineRule="auto"/>
        <w:ind w:left="0" w:firstLine="426"/>
        <w:jc w:val="both"/>
        <w:outlineLvl w:val="0"/>
        <w:rPr>
          <w:b/>
          <w:bCs/>
          <w:kern w:val="32"/>
        </w:rPr>
      </w:pPr>
      <w:bookmarkStart w:id="54" w:name="_Toc442119765"/>
      <w:r w:rsidRPr="00742F11">
        <w:rPr>
          <w:b/>
          <w:bCs/>
          <w:kern w:val="32"/>
        </w:rPr>
        <w:t>Требования к учебно-тренировочным средствам</w:t>
      </w:r>
      <w:bookmarkEnd w:id="54"/>
    </w:p>
    <w:p w:rsidR="000A0716" w:rsidRPr="00742F11" w:rsidRDefault="000A0716" w:rsidP="00737198">
      <w:pPr>
        <w:keepNext/>
        <w:widowControl w:val="0"/>
        <w:numPr>
          <w:ilvl w:val="1"/>
          <w:numId w:val="24"/>
        </w:numPr>
        <w:tabs>
          <w:tab w:val="left" w:pos="851"/>
          <w:tab w:val="left" w:pos="993"/>
        </w:tabs>
        <w:autoSpaceDE w:val="0"/>
        <w:autoSpaceDN w:val="0"/>
        <w:adjustRightInd w:val="0"/>
        <w:spacing w:line="267" w:lineRule="auto"/>
        <w:ind w:left="0" w:firstLine="426"/>
        <w:jc w:val="both"/>
        <w:outlineLvl w:val="0"/>
        <w:rPr>
          <w:bCs/>
          <w:kern w:val="32"/>
        </w:rPr>
      </w:pPr>
      <w:r w:rsidRPr="00742F11">
        <w:rPr>
          <w:bCs/>
          <w:kern w:val="32"/>
        </w:rPr>
        <w:t>Базовый курс подготовки специалистов Заказчика проводится специалистами Поставщика в учебных центрах Поставщика и/или Заказчика. Базовый курс подготовки должен охватывать обучение по работам (монтаж, настройка, эксплуатация, инсталляция ПО) со всем требуемым оборудованием и приборами.</w:t>
      </w:r>
    </w:p>
    <w:p w:rsidR="000A0716" w:rsidRPr="00742F11" w:rsidRDefault="000A0716" w:rsidP="00737198">
      <w:pPr>
        <w:keepNext/>
        <w:widowControl w:val="0"/>
        <w:numPr>
          <w:ilvl w:val="1"/>
          <w:numId w:val="24"/>
        </w:numPr>
        <w:tabs>
          <w:tab w:val="left" w:pos="567"/>
          <w:tab w:val="left" w:pos="993"/>
        </w:tabs>
        <w:autoSpaceDE w:val="0"/>
        <w:autoSpaceDN w:val="0"/>
        <w:adjustRightInd w:val="0"/>
        <w:spacing w:line="267" w:lineRule="auto"/>
        <w:ind w:left="0" w:firstLine="426"/>
        <w:jc w:val="both"/>
        <w:outlineLvl w:val="0"/>
        <w:rPr>
          <w:bCs/>
          <w:kern w:val="32"/>
        </w:rPr>
      </w:pPr>
      <w:r w:rsidRPr="00742F11">
        <w:rPr>
          <w:bCs/>
          <w:kern w:val="32"/>
        </w:rPr>
        <w:t>В технико-коммерческом предложении Поставщик должен представить подробные программы курсов обучения специалистов, включая обучение работе с аппаратурой, а также те аспекты, которые связаны с обслуживанием аппаратуры, согласовать их с Заказчиком до подписания контракта.</w:t>
      </w:r>
    </w:p>
    <w:p w:rsidR="000A0716" w:rsidRPr="00742F11" w:rsidRDefault="000A0716" w:rsidP="00737198">
      <w:pPr>
        <w:keepNext/>
        <w:widowControl w:val="0"/>
        <w:numPr>
          <w:ilvl w:val="1"/>
          <w:numId w:val="24"/>
        </w:numPr>
        <w:tabs>
          <w:tab w:val="left" w:pos="567"/>
          <w:tab w:val="left" w:pos="993"/>
        </w:tabs>
        <w:autoSpaceDE w:val="0"/>
        <w:autoSpaceDN w:val="0"/>
        <w:adjustRightInd w:val="0"/>
        <w:spacing w:line="267" w:lineRule="auto"/>
        <w:ind w:left="0" w:firstLine="426"/>
        <w:jc w:val="both"/>
        <w:outlineLvl w:val="0"/>
        <w:rPr>
          <w:bCs/>
          <w:kern w:val="32"/>
        </w:rPr>
      </w:pPr>
      <w:r w:rsidRPr="00742F11">
        <w:rPr>
          <w:bCs/>
          <w:kern w:val="32"/>
        </w:rPr>
        <w:t>Контрольный комплект учебных материалов должен быть передан не позднее двух месяцев до начала учебы.</w:t>
      </w:r>
    </w:p>
    <w:p w:rsidR="000A0716" w:rsidRPr="00742F11" w:rsidRDefault="000A0716" w:rsidP="00737198">
      <w:pPr>
        <w:keepNext/>
        <w:widowControl w:val="0"/>
        <w:numPr>
          <w:ilvl w:val="1"/>
          <w:numId w:val="24"/>
        </w:numPr>
        <w:tabs>
          <w:tab w:val="left" w:pos="851"/>
          <w:tab w:val="left" w:pos="993"/>
        </w:tabs>
        <w:autoSpaceDE w:val="0"/>
        <w:autoSpaceDN w:val="0"/>
        <w:adjustRightInd w:val="0"/>
        <w:spacing w:line="267" w:lineRule="auto"/>
        <w:ind w:left="0" w:firstLine="426"/>
        <w:jc w:val="both"/>
        <w:outlineLvl w:val="0"/>
        <w:rPr>
          <w:bCs/>
          <w:kern w:val="32"/>
        </w:rPr>
      </w:pPr>
      <w:r w:rsidRPr="00742F11">
        <w:rPr>
          <w:bCs/>
          <w:kern w:val="32"/>
        </w:rPr>
        <w:t>Поставщик вначале обучения должен обеспечить каждого слушателя личным комплектом учебной документации на бумаге и магнитных (или оптических) носителях на русском языке.</w:t>
      </w:r>
    </w:p>
    <w:p w:rsidR="000A0716" w:rsidRPr="00742F11" w:rsidRDefault="000A0716" w:rsidP="00737198">
      <w:pPr>
        <w:keepNext/>
        <w:widowControl w:val="0"/>
        <w:numPr>
          <w:ilvl w:val="1"/>
          <w:numId w:val="24"/>
        </w:numPr>
        <w:tabs>
          <w:tab w:val="left" w:pos="851"/>
          <w:tab w:val="left" w:pos="993"/>
        </w:tabs>
        <w:autoSpaceDE w:val="0"/>
        <w:autoSpaceDN w:val="0"/>
        <w:adjustRightInd w:val="0"/>
        <w:spacing w:line="267" w:lineRule="auto"/>
        <w:ind w:left="0" w:firstLine="426"/>
        <w:jc w:val="both"/>
        <w:outlineLvl w:val="0"/>
        <w:rPr>
          <w:bCs/>
          <w:kern w:val="32"/>
        </w:rPr>
      </w:pPr>
      <w:r w:rsidRPr="00742F11">
        <w:rPr>
          <w:bCs/>
          <w:kern w:val="32"/>
        </w:rPr>
        <w:t>Поставщик должен предоставить Заказчику копию учебного программного обеспечения и право (лицензию) на его использование в учебном центре Заказчика для повышения квалификации своих специалистов.</w:t>
      </w:r>
    </w:p>
    <w:p w:rsidR="000A0716" w:rsidRPr="00742F11" w:rsidRDefault="000A0716" w:rsidP="00737198">
      <w:pPr>
        <w:keepNext/>
        <w:widowControl w:val="0"/>
        <w:numPr>
          <w:ilvl w:val="1"/>
          <w:numId w:val="24"/>
        </w:numPr>
        <w:tabs>
          <w:tab w:val="left" w:pos="709"/>
          <w:tab w:val="left" w:pos="851"/>
          <w:tab w:val="left" w:pos="993"/>
        </w:tabs>
        <w:autoSpaceDE w:val="0"/>
        <w:autoSpaceDN w:val="0"/>
        <w:adjustRightInd w:val="0"/>
        <w:spacing w:line="267" w:lineRule="auto"/>
        <w:ind w:left="0" w:firstLine="426"/>
        <w:jc w:val="both"/>
        <w:outlineLvl w:val="0"/>
        <w:rPr>
          <w:bCs/>
          <w:kern w:val="32"/>
        </w:rPr>
      </w:pPr>
      <w:r w:rsidRPr="00742F11">
        <w:rPr>
          <w:bCs/>
          <w:kern w:val="32"/>
        </w:rPr>
        <w:t>Поставщик должен предоставить Заказчику предложение о стоимости курсов обучения, включая учебную документацию на русском языке.</w:t>
      </w:r>
    </w:p>
    <w:p w:rsidR="000A0716" w:rsidRPr="00742F11" w:rsidRDefault="000A0716" w:rsidP="00737198">
      <w:pPr>
        <w:keepNext/>
        <w:widowControl w:val="0"/>
        <w:numPr>
          <w:ilvl w:val="0"/>
          <w:numId w:val="24"/>
        </w:numPr>
        <w:tabs>
          <w:tab w:val="left" w:pos="567"/>
          <w:tab w:val="left" w:pos="851"/>
        </w:tabs>
        <w:autoSpaceDE w:val="0"/>
        <w:autoSpaceDN w:val="0"/>
        <w:adjustRightInd w:val="0"/>
        <w:spacing w:line="267" w:lineRule="auto"/>
        <w:ind w:left="0" w:firstLine="426"/>
        <w:jc w:val="both"/>
        <w:outlineLvl w:val="0"/>
        <w:rPr>
          <w:b/>
          <w:bCs/>
          <w:kern w:val="32"/>
        </w:rPr>
      </w:pPr>
      <w:bookmarkStart w:id="55" w:name="_Toc442119766"/>
      <w:r w:rsidRPr="00742F11">
        <w:rPr>
          <w:b/>
          <w:bCs/>
          <w:kern w:val="32"/>
        </w:rPr>
        <w:t>Требования к испытаниям</w:t>
      </w:r>
      <w:bookmarkEnd w:id="55"/>
    </w:p>
    <w:p w:rsidR="000A0716" w:rsidRPr="00742F11" w:rsidRDefault="000A0716" w:rsidP="00737198">
      <w:pPr>
        <w:keepNext/>
        <w:widowControl w:val="0"/>
        <w:numPr>
          <w:ilvl w:val="1"/>
          <w:numId w:val="24"/>
        </w:numPr>
        <w:tabs>
          <w:tab w:val="left" w:pos="567"/>
          <w:tab w:val="left" w:pos="709"/>
          <w:tab w:val="left" w:pos="993"/>
        </w:tabs>
        <w:autoSpaceDE w:val="0"/>
        <w:autoSpaceDN w:val="0"/>
        <w:adjustRightInd w:val="0"/>
        <w:spacing w:line="267" w:lineRule="auto"/>
        <w:ind w:left="0" w:firstLine="426"/>
        <w:jc w:val="both"/>
        <w:outlineLvl w:val="0"/>
        <w:rPr>
          <w:bCs/>
          <w:kern w:val="32"/>
        </w:rPr>
      </w:pPr>
      <w:r w:rsidRPr="00742F11">
        <w:rPr>
          <w:bCs/>
          <w:kern w:val="32"/>
        </w:rPr>
        <w:t>Поставщик должен пройти опытную зону по тестированию оборудования в соответствии с типовой утвержденной программой и методикой испытания (ПМИ) с целью демонстрации Заказчику того, что поставляемое оборудование функционирует в соответствии с Техническими требованиями.</w:t>
      </w:r>
    </w:p>
    <w:p w:rsidR="000A0716" w:rsidRPr="00742F11" w:rsidRDefault="000A0716" w:rsidP="00737198">
      <w:pPr>
        <w:keepNext/>
        <w:widowControl w:val="0"/>
        <w:numPr>
          <w:ilvl w:val="1"/>
          <w:numId w:val="24"/>
        </w:numPr>
        <w:tabs>
          <w:tab w:val="left" w:pos="567"/>
          <w:tab w:val="left" w:pos="993"/>
        </w:tabs>
        <w:autoSpaceDE w:val="0"/>
        <w:autoSpaceDN w:val="0"/>
        <w:adjustRightInd w:val="0"/>
        <w:spacing w:line="267" w:lineRule="auto"/>
        <w:ind w:left="0" w:firstLine="426"/>
        <w:jc w:val="both"/>
        <w:outlineLvl w:val="0"/>
        <w:rPr>
          <w:bCs/>
          <w:kern w:val="32"/>
        </w:rPr>
      </w:pPr>
      <w:r w:rsidRPr="00742F11">
        <w:rPr>
          <w:bCs/>
          <w:kern w:val="32"/>
        </w:rPr>
        <w:t>Обеспечение поставки дополнительного оборудования, необходимого для проведения испытаний и не входящего в список поставляемого оборудования Заказчику для функционирования/обслуживания Систем, является обязательством Поставщика.</w:t>
      </w:r>
    </w:p>
    <w:p w:rsidR="000A0716" w:rsidRPr="00742F11" w:rsidRDefault="000A0716" w:rsidP="00737198">
      <w:pPr>
        <w:keepNext/>
        <w:widowControl w:val="0"/>
        <w:numPr>
          <w:ilvl w:val="1"/>
          <w:numId w:val="24"/>
        </w:numPr>
        <w:tabs>
          <w:tab w:val="left" w:pos="851"/>
          <w:tab w:val="left" w:pos="993"/>
        </w:tabs>
        <w:autoSpaceDE w:val="0"/>
        <w:autoSpaceDN w:val="0"/>
        <w:adjustRightInd w:val="0"/>
        <w:spacing w:line="267" w:lineRule="auto"/>
        <w:ind w:left="0" w:firstLine="426"/>
        <w:jc w:val="both"/>
        <w:outlineLvl w:val="0"/>
        <w:rPr>
          <w:bCs/>
          <w:kern w:val="32"/>
        </w:rPr>
      </w:pPr>
      <w:r w:rsidRPr="00742F11">
        <w:rPr>
          <w:bCs/>
          <w:kern w:val="32"/>
        </w:rPr>
        <w:t>Опытная зона должна проводиться представителем Заказчика с участием представителей Поставщика. Результаты должны быть зарегистрированы протоколом и заверены подписями ответственных лиц.</w:t>
      </w:r>
    </w:p>
    <w:p w:rsidR="000A0716" w:rsidRPr="00742F11" w:rsidRDefault="000A0716" w:rsidP="00737198">
      <w:pPr>
        <w:keepNext/>
        <w:widowControl w:val="0"/>
        <w:numPr>
          <w:ilvl w:val="0"/>
          <w:numId w:val="24"/>
        </w:numPr>
        <w:tabs>
          <w:tab w:val="left" w:pos="851"/>
        </w:tabs>
        <w:autoSpaceDE w:val="0"/>
        <w:autoSpaceDN w:val="0"/>
        <w:adjustRightInd w:val="0"/>
        <w:spacing w:line="267" w:lineRule="auto"/>
        <w:ind w:left="0" w:firstLine="426"/>
        <w:jc w:val="both"/>
        <w:outlineLvl w:val="0"/>
        <w:rPr>
          <w:b/>
          <w:bCs/>
          <w:kern w:val="32"/>
        </w:rPr>
      </w:pPr>
      <w:bookmarkStart w:id="56" w:name="_Toc442119767"/>
      <w:r w:rsidRPr="00742F11">
        <w:rPr>
          <w:b/>
          <w:bCs/>
          <w:kern w:val="32"/>
        </w:rPr>
        <w:t>Требования к условиям транспортировки и хранения</w:t>
      </w:r>
      <w:bookmarkEnd w:id="56"/>
    </w:p>
    <w:p w:rsidR="000A0716" w:rsidRPr="00742F11" w:rsidRDefault="000A0716" w:rsidP="00742F11">
      <w:pPr>
        <w:keepNext/>
        <w:widowControl w:val="0"/>
        <w:tabs>
          <w:tab w:val="left" w:pos="851"/>
        </w:tabs>
        <w:autoSpaceDE w:val="0"/>
        <w:autoSpaceDN w:val="0"/>
        <w:adjustRightInd w:val="0"/>
        <w:ind w:firstLine="426"/>
        <w:jc w:val="both"/>
        <w:outlineLvl w:val="0"/>
        <w:rPr>
          <w:b/>
          <w:bCs/>
          <w:kern w:val="32"/>
        </w:rPr>
      </w:pPr>
      <w:r w:rsidRPr="00742F11">
        <w:rPr>
          <w:bCs/>
          <w:kern w:val="32"/>
        </w:rPr>
        <w:t>Не предъявляются в связи с тем, что ответственность за доставку возлагается на Поставщика.</w:t>
      </w:r>
    </w:p>
    <w:p w:rsidR="000A0716" w:rsidRPr="00742F11" w:rsidRDefault="000A0716" w:rsidP="00737198">
      <w:pPr>
        <w:keepNext/>
        <w:widowControl w:val="0"/>
        <w:numPr>
          <w:ilvl w:val="0"/>
          <w:numId w:val="24"/>
        </w:numPr>
        <w:tabs>
          <w:tab w:val="left" w:pos="851"/>
        </w:tabs>
        <w:autoSpaceDE w:val="0"/>
        <w:autoSpaceDN w:val="0"/>
        <w:adjustRightInd w:val="0"/>
        <w:spacing w:line="267" w:lineRule="auto"/>
        <w:ind w:left="0" w:firstLine="426"/>
        <w:jc w:val="both"/>
        <w:outlineLvl w:val="0"/>
        <w:rPr>
          <w:b/>
          <w:bCs/>
          <w:kern w:val="32"/>
        </w:rPr>
      </w:pPr>
      <w:bookmarkStart w:id="57" w:name="_Toc442119768"/>
      <w:r w:rsidRPr="00742F11">
        <w:rPr>
          <w:b/>
          <w:bCs/>
          <w:kern w:val="32"/>
        </w:rPr>
        <w:t>Требования к монтажу</w:t>
      </w:r>
      <w:bookmarkEnd w:id="57"/>
    </w:p>
    <w:p w:rsidR="000A0716" w:rsidRPr="00742F11" w:rsidRDefault="000A0716" w:rsidP="00742F11">
      <w:pPr>
        <w:keepNext/>
        <w:widowControl w:val="0"/>
        <w:tabs>
          <w:tab w:val="left" w:pos="10065"/>
        </w:tabs>
        <w:autoSpaceDE w:val="0"/>
        <w:autoSpaceDN w:val="0"/>
        <w:adjustRightInd w:val="0"/>
        <w:ind w:firstLine="426"/>
        <w:jc w:val="both"/>
        <w:outlineLvl w:val="0"/>
        <w:rPr>
          <w:bCs/>
          <w:kern w:val="32"/>
        </w:rPr>
      </w:pPr>
      <w:r w:rsidRPr="00742F11">
        <w:rPr>
          <w:bCs/>
          <w:kern w:val="32"/>
        </w:rPr>
        <w:t>Поставщик должен указать все мероприятия по подготовке места для монтажа, которые должен выполнить Заказчик. Поставщик обязан предоставить Заказчику по его требованию любую необходимую информацию, способствующую Заказчику в проведении монтажа.</w:t>
      </w:r>
    </w:p>
    <w:p w:rsidR="000A0716" w:rsidRPr="00742F11" w:rsidRDefault="000A0716" w:rsidP="00737198">
      <w:pPr>
        <w:keepNext/>
        <w:widowControl w:val="0"/>
        <w:numPr>
          <w:ilvl w:val="0"/>
          <w:numId w:val="24"/>
        </w:numPr>
        <w:tabs>
          <w:tab w:val="left" w:pos="851"/>
        </w:tabs>
        <w:autoSpaceDE w:val="0"/>
        <w:autoSpaceDN w:val="0"/>
        <w:adjustRightInd w:val="0"/>
        <w:spacing w:line="267" w:lineRule="auto"/>
        <w:ind w:left="0" w:firstLine="426"/>
        <w:jc w:val="both"/>
        <w:outlineLvl w:val="0"/>
        <w:rPr>
          <w:b/>
          <w:bCs/>
          <w:kern w:val="32"/>
        </w:rPr>
      </w:pPr>
      <w:bookmarkStart w:id="58" w:name="_Toc442119769"/>
      <w:r w:rsidRPr="00742F11">
        <w:rPr>
          <w:b/>
          <w:bCs/>
          <w:kern w:val="32"/>
        </w:rPr>
        <w:t>Хранение и архивирование</w:t>
      </w:r>
      <w:bookmarkEnd w:id="58"/>
    </w:p>
    <w:p w:rsidR="000A0716" w:rsidRPr="00742F11" w:rsidRDefault="000A0716" w:rsidP="00742F11">
      <w:pPr>
        <w:keepNext/>
        <w:widowControl w:val="0"/>
        <w:tabs>
          <w:tab w:val="left" w:pos="10065"/>
        </w:tabs>
        <w:autoSpaceDE w:val="0"/>
        <w:autoSpaceDN w:val="0"/>
        <w:adjustRightInd w:val="0"/>
        <w:ind w:firstLine="426"/>
        <w:jc w:val="both"/>
        <w:outlineLvl w:val="0"/>
        <w:rPr>
          <w:bCs/>
          <w:kern w:val="32"/>
        </w:rPr>
      </w:pPr>
      <w:r w:rsidRPr="00742F11">
        <w:rPr>
          <w:bCs/>
          <w:kern w:val="32"/>
        </w:rPr>
        <w:t>Подлинник настоящих Технических требований во время срока действия в соответствии с Инструкцией по делопроизводству в ПАО «Башинформсвязь».</w:t>
      </w:r>
    </w:p>
    <w:p w:rsidR="000A0716" w:rsidRPr="000A0716" w:rsidRDefault="000A0716" w:rsidP="00742F11">
      <w:pPr>
        <w:spacing w:line="259" w:lineRule="auto"/>
        <w:ind w:firstLine="426"/>
        <w:rPr>
          <w:color w:val="000000"/>
          <w:szCs w:val="22"/>
        </w:rPr>
      </w:pPr>
    </w:p>
    <w:p w:rsidR="000A0716" w:rsidRPr="000A0716" w:rsidRDefault="000A0716" w:rsidP="00742F11">
      <w:pPr>
        <w:spacing w:line="259" w:lineRule="auto"/>
        <w:ind w:firstLine="426"/>
        <w:rPr>
          <w:color w:val="000000"/>
          <w:szCs w:val="22"/>
        </w:rPr>
      </w:pPr>
    </w:p>
    <w:p w:rsidR="000A0716" w:rsidRPr="000A0716" w:rsidRDefault="000A0716" w:rsidP="00742F11">
      <w:pPr>
        <w:spacing w:line="259" w:lineRule="auto"/>
        <w:ind w:firstLine="426"/>
        <w:rPr>
          <w:color w:val="000000"/>
          <w:szCs w:val="22"/>
        </w:rPr>
      </w:pPr>
    </w:p>
    <w:tbl>
      <w:tblPr>
        <w:tblW w:w="9771" w:type="dxa"/>
        <w:tblLook w:val="01E0" w:firstRow="1" w:lastRow="1" w:firstColumn="1" w:lastColumn="1" w:noHBand="0" w:noVBand="0"/>
      </w:tblPr>
      <w:tblGrid>
        <w:gridCol w:w="4671"/>
        <w:gridCol w:w="5100"/>
      </w:tblGrid>
      <w:tr w:rsidR="000A0716" w:rsidRPr="000A0716" w:rsidTr="003E3E18">
        <w:tc>
          <w:tcPr>
            <w:tcW w:w="4671" w:type="dxa"/>
          </w:tcPr>
          <w:p w:rsidR="000A0716" w:rsidRPr="000A0716" w:rsidRDefault="000A0716" w:rsidP="00742F11">
            <w:pPr>
              <w:ind w:firstLine="426"/>
            </w:pPr>
            <w:r w:rsidRPr="000A0716">
              <w:t>Поставщик</w:t>
            </w:r>
          </w:p>
        </w:tc>
        <w:tc>
          <w:tcPr>
            <w:tcW w:w="5100" w:type="dxa"/>
          </w:tcPr>
          <w:p w:rsidR="000A0716" w:rsidRPr="000A0716" w:rsidRDefault="000A0716" w:rsidP="00742F11">
            <w:pPr>
              <w:ind w:firstLine="426"/>
            </w:pPr>
            <w:r w:rsidRPr="000A0716">
              <w:t>Покупатель</w:t>
            </w:r>
          </w:p>
        </w:tc>
      </w:tr>
      <w:tr w:rsidR="000A0716" w:rsidRPr="000A0716" w:rsidTr="003E3E18">
        <w:tc>
          <w:tcPr>
            <w:tcW w:w="4671" w:type="dxa"/>
          </w:tcPr>
          <w:p w:rsidR="000A0716" w:rsidRPr="000A0716" w:rsidRDefault="000A0716" w:rsidP="009B3EB4">
            <w:pPr>
              <w:suppressAutoHyphens/>
              <w:ind w:firstLine="176"/>
            </w:pPr>
            <w:r w:rsidRPr="000A0716">
              <w:t xml:space="preserve">     Директор </w:t>
            </w:r>
          </w:p>
          <w:p w:rsidR="000A0716" w:rsidRPr="000A0716" w:rsidRDefault="000A0716" w:rsidP="00742F11">
            <w:pPr>
              <w:ind w:firstLine="426"/>
            </w:pPr>
            <w:r w:rsidRPr="000A0716">
              <w:t>ООО «Предприятие «ЭЛТЕКС»</w:t>
            </w:r>
          </w:p>
        </w:tc>
        <w:tc>
          <w:tcPr>
            <w:tcW w:w="5100" w:type="dxa"/>
          </w:tcPr>
          <w:p w:rsidR="000A0716" w:rsidRPr="000A0716" w:rsidRDefault="000A0716" w:rsidP="00742F11">
            <w:pPr>
              <w:ind w:firstLine="426"/>
            </w:pPr>
            <w:r w:rsidRPr="000A0716">
              <w:t>Генеральный директор</w:t>
            </w:r>
          </w:p>
          <w:p w:rsidR="000A0716" w:rsidRPr="000A0716" w:rsidRDefault="000A0716" w:rsidP="00742F11">
            <w:pPr>
              <w:ind w:firstLine="426"/>
            </w:pPr>
            <w:r w:rsidRPr="000A0716">
              <w:t>ПАО «Башинформсвязь»</w:t>
            </w:r>
          </w:p>
        </w:tc>
      </w:tr>
      <w:tr w:rsidR="000A0716" w:rsidRPr="000A0716" w:rsidTr="003E3E18">
        <w:tc>
          <w:tcPr>
            <w:tcW w:w="4671" w:type="dxa"/>
          </w:tcPr>
          <w:p w:rsidR="000A0716" w:rsidRPr="000A0716" w:rsidRDefault="000A0716" w:rsidP="00742F11">
            <w:pPr>
              <w:ind w:firstLine="426"/>
            </w:pPr>
          </w:p>
        </w:tc>
        <w:tc>
          <w:tcPr>
            <w:tcW w:w="5100" w:type="dxa"/>
          </w:tcPr>
          <w:p w:rsidR="000A0716" w:rsidRPr="000A0716" w:rsidRDefault="000A0716" w:rsidP="00742F11">
            <w:pPr>
              <w:ind w:firstLine="426"/>
            </w:pPr>
          </w:p>
        </w:tc>
      </w:tr>
      <w:tr w:rsidR="000A0716" w:rsidRPr="000A0716" w:rsidTr="003E3E18">
        <w:tc>
          <w:tcPr>
            <w:tcW w:w="4671" w:type="dxa"/>
          </w:tcPr>
          <w:p w:rsidR="000A0716" w:rsidRPr="000A0716" w:rsidRDefault="000A0716" w:rsidP="00742F11">
            <w:pPr>
              <w:ind w:firstLine="426"/>
            </w:pPr>
            <w:r w:rsidRPr="000A0716">
              <w:t xml:space="preserve">________________ / </w:t>
            </w:r>
            <w:proofErr w:type="spellStart"/>
            <w:r w:rsidRPr="000A0716">
              <w:t>А.Н.Черников</w:t>
            </w:r>
            <w:proofErr w:type="spellEnd"/>
          </w:p>
          <w:p w:rsidR="000A0716" w:rsidRPr="000A0716" w:rsidRDefault="000A0716" w:rsidP="00742F11">
            <w:pPr>
              <w:ind w:firstLine="426"/>
            </w:pPr>
          </w:p>
        </w:tc>
        <w:tc>
          <w:tcPr>
            <w:tcW w:w="5100" w:type="dxa"/>
          </w:tcPr>
          <w:p w:rsidR="000A0716" w:rsidRPr="000A0716" w:rsidRDefault="000A0716" w:rsidP="00742F11">
            <w:pPr>
              <w:ind w:firstLine="426"/>
            </w:pPr>
            <w:r w:rsidRPr="000A0716">
              <w:t xml:space="preserve">_____________ / М. Г. </w:t>
            </w:r>
            <w:proofErr w:type="spellStart"/>
            <w:r w:rsidRPr="000A0716">
              <w:t>Долгоаршинных</w:t>
            </w:r>
            <w:proofErr w:type="spellEnd"/>
          </w:p>
        </w:tc>
      </w:tr>
      <w:tr w:rsidR="000A0716" w:rsidRPr="000A0716" w:rsidTr="003E3E18">
        <w:tblPrEx>
          <w:tblCellMar>
            <w:top w:w="28" w:type="dxa"/>
            <w:left w:w="28" w:type="dxa"/>
            <w:bottom w:w="28" w:type="dxa"/>
            <w:right w:w="28" w:type="dxa"/>
          </w:tblCellMar>
        </w:tblPrEx>
        <w:tc>
          <w:tcPr>
            <w:tcW w:w="4671" w:type="dxa"/>
          </w:tcPr>
          <w:p w:rsidR="000A0716" w:rsidRPr="000A0716" w:rsidRDefault="000A0716" w:rsidP="00742F11">
            <w:pPr>
              <w:suppressAutoHyphens/>
              <w:ind w:firstLine="426"/>
            </w:pPr>
            <w:proofErr w:type="spellStart"/>
            <w:r w:rsidRPr="000A0716">
              <w:t>м.п</w:t>
            </w:r>
            <w:proofErr w:type="spellEnd"/>
            <w:r w:rsidRPr="000A0716">
              <w:t>.</w:t>
            </w:r>
          </w:p>
        </w:tc>
        <w:tc>
          <w:tcPr>
            <w:tcW w:w="5100" w:type="dxa"/>
          </w:tcPr>
          <w:p w:rsidR="000A0716" w:rsidRPr="000A0716" w:rsidRDefault="000A0716" w:rsidP="00742F11">
            <w:pPr>
              <w:suppressAutoHyphens/>
              <w:ind w:firstLine="426"/>
            </w:pPr>
            <w:proofErr w:type="spellStart"/>
            <w:r w:rsidRPr="000A0716">
              <w:t>м.п</w:t>
            </w:r>
            <w:proofErr w:type="spellEnd"/>
            <w:r w:rsidRPr="000A0716">
              <w:t>.</w:t>
            </w:r>
          </w:p>
        </w:tc>
      </w:tr>
    </w:tbl>
    <w:p w:rsidR="000A0716" w:rsidRPr="000A0716" w:rsidRDefault="000A0716" w:rsidP="000A0716">
      <w:pPr>
        <w:spacing w:line="259" w:lineRule="auto"/>
        <w:rPr>
          <w:color w:val="000000"/>
          <w:szCs w:val="22"/>
        </w:rPr>
        <w:sectPr w:rsidR="000A0716" w:rsidRPr="000A0716" w:rsidSect="00737198">
          <w:headerReference w:type="even" r:id="rId33"/>
          <w:headerReference w:type="default" r:id="rId34"/>
          <w:headerReference w:type="first" r:id="rId35"/>
          <w:pgSz w:w="11906" w:h="16838"/>
          <w:pgMar w:top="0" w:right="567" w:bottom="709" w:left="1134" w:header="720" w:footer="720" w:gutter="0"/>
          <w:cols w:space="720"/>
        </w:sectPr>
      </w:pPr>
    </w:p>
    <w:p w:rsidR="000A0716" w:rsidRPr="000A0716" w:rsidRDefault="000A0716" w:rsidP="000A0716">
      <w:pPr>
        <w:autoSpaceDE w:val="0"/>
        <w:autoSpaceDN w:val="0"/>
        <w:adjustRightInd w:val="0"/>
        <w:jc w:val="right"/>
        <w:rPr>
          <w:rFonts w:eastAsia="Calibri"/>
          <w:color w:val="000000"/>
          <w:sz w:val="23"/>
          <w:szCs w:val="23"/>
          <w:lang w:eastAsia="en-US"/>
        </w:rPr>
      </w:pPr>
      <w:r w:rsidRPr="000A0716">
        <w:rPr>
          <w:rFonts w:eastAsia="Calibri"/>
          <w:color w:val="000000"/>
          <w:sz w:val="23"/>
          <w:szCs w:val="23"/>
          <w:lang w:eastAsia="en-US"/>
        </w:rPr>
        <w:t xml:space="preserve">Приложение №4 </w:t>
      </w:r>
    </w:p>
    <w:p w:rsidR="000A0716" w:rsidRPr="000A0716" w:rsidRDefault="000A0716" w:rsidP="000A0716">
      <w:pPr>
        <w:autoSpaceDE w:val="0"/>
        <w:autoSpaceDN w:val="0"/>
        <w:adjustRightInd w:val="0"/>
        <w:jc w:val="right"/>
        <w:rPr>
          <w:rFonts w:eastAsia="Calibri"/>
          <w:color w:val="000000"/>
          <w:sz w:val="23"/>
          <w:szCs w:val="23"/>
          <w:lang w:eastAsia="en-US"/>
        </w:rPr>
      </w:pPr>
      <w:r w:rsidRPr="000A0716">
        <w:rPr>
          <w:rFonts w:eastAsia="Calibri"/>
          <w:color w:val="000000"/>
          <w:sz w:val="23"/>
          <w:szCs w:val="23"/>
          <w:lang w:eastAsia="en-US"/>
        </w:rPr>
        <w:t>к Договору №_______________</w:t>
      </w:r>
      <w:r w:rsidR="009B3EB4" w:rsidRPr="000A0716">
        <w:rPr>
          <w:rFonts w:eastAsia="Calibri"/>
          <w:color w:val="000000"/>
          <w:sz w:val="23"/>
          <w:szCs w:val="23"/>
          <w:lang w:eastAsia="en-US"/>
        </w:rPr>
        <w:t>_ от</w:t>
      </w:r>
      <w:r w:rsidRPr="000A0716">
        <w:rPr>
          <w:rFonts w:eastAsia="Calibri"/>
          <w:color w:val="000000"/>
          <w:sz w:val="23"/>
          <w:szCs w:val="23"/>
          <w:lang w:eastAsia="en-US"/>
        </w:rPr>
        <w:t xml:space="preserve"> «___» _______2017 г. </w:t>
      </w:r>
    </w:p>
    <w:p w:rsidR="000A0716" w:rsidRPr="000A0716" w:rsidRDefault="000A0716" w:rsidP="000A0716">
      <w:pPr>
        <w:autoSpaceDE w:val="0"/>
        <w:autoSpaceDN w:val="0"/>
        <w:adjustRightInd w:val="0"/>
        <w:jc w:val="right"/>
        <w:rPr>
          <w:rFonts w:eastAsia="Calibri"/>
          <w:color w:val="000000"/>
          <w:sz w:val="23"/>
          <w:szCs w:val="23"/>
          <w:lang w:eastAsia="en-US"/>
        </w:rPr>
      </w:pPr>
    </w:p>
    <w:p w:rsidR="000A0716" w:rsidRPr="000A0716" w:rsidRDefault="000A0716" w:rsidP="000A0716">
      <w:pPr>
        <w:autoSpaceDE w:val="0"/>
        <w:autoSpaceDN w:val="0"/>
        <w:adjustRightInd w:val="0"/>
        <w:jc w:val="center"/>
        <w:rPr>
          <w:rFonts w:eastAsia="Calibri"/>
          <w:b/>
          <w:bCs/>
          <w:color w:val="000000"/>
          <w:sz w:val="23"/>
          <w:szCs w:val="23"/>
          <w:lang w:eastAsia="en-US"/>
        </w:rPr>
      </w:pPr>
    </w:p>
    <w:p w:rsidR="000A0716" w:rsidRPr="000A0716" w:rsidRDefault="000A0716" w:rsidP="000A0716">
      <w:pPr>
        <w:autoSpaceDE w:val="0"/>
        <w:autoSpaceDN w:val="0"/>
        <w:adjustRightInd w:val="0"/>
        <w:jc w:val="center"/>
        <w:rPr>
          <w:rFonts w:eastAsia="Calibri"/>
          <w:b/>
          <w:bCs/>
          <w:color w:val="000000"/>
          <w:sz w:val="23"/>
          <w:szCs w:val="23"/>
          <w:lang w:eastAsia="en-US"/>
        </w:rPr>
      </w:pPr>
      <w:r w:rsidRPr="000A0716">
        <w:rPr>
          <w:rFonts w:eastAsia="Calibri"/>
          <w:b/>
          <w:bCs/>
          <w:color w:val="000000"/>
          <w:sz w:val="23"/>
          <w:szCs w:val="23"/>
          <w:lang w:eastAsia="en-US"/>
        </w:rPr>
        <w:t xml:space="preserve"> Информация о собственниках и бенефициарах</w:t>
      </w:r>
    </w:p>
    <w:p w:rsidR="000A0716" w:rsidRPr="000A0716" w:rsidRDefault="000A0716" w:rsidP="000A0716">
      <w:pPr>
        <w:autoSpaceDE w:val="0"/>
        <w:autoSpaceDN w:val="0"/>
        <w:adjustRightInd w:val="0"/>
        <w:jc w:val="center"/>
        <w:rPr>
          <w:rFonts w:eastAsia="Calibri"/>
          <w:color w:val="000000"/>
          <w:sz w:val="23"/>
          <w:szCs w:val="23"/>
          <w:lang w:eastAsia="en-US"/>
        </w:rPr>
      </w:pPr>
      <w:r w:rsidRPr="000A0716">
        <w:rPr>
          <w:rFonts w:eastAsia="Calibri"/>
          <w:color w:val="000000"/>
          <w:sz w:val="23"/>
          <w:szCs w:val="23"/>
          <w:lang w:eastAsia="en-US"/>
        </w:rPr>
        <w:t>(форма)</w:t>
      </w:r>
    </w:p>
    <w:tbl>
      <w:tblPr>
        <w:tblpPr w:leftFromText="180" w:rightFromText="180" w:vertAnchor="text" w:horzAnchor="margin" w:tblpY="303"/>
        <w:tblW w:w="9925" w:type="dxa"/>
        <w:tblBorders>
          <w:top w:val="nil"/>
          <w:left w:val="nil"/>
          <w:bottom w:val="nil"/>
          <w:right w:val="nil"/>
        </w:tblBorders>
        <w:tblLayout w:type="fixed"/>
        <w:tblLook w:val="0000" w:firstRow="0" w:lastRow="0" w:firstColumn="0" w:lastColumn="0" w:noHBand="0" w:noVBand="0"/>
      </w:tblPr>
      <w:tblGrid>
        <w:gridCol w:w="258"/>
        <w:gridCol w:w="211"/>
        <w:gridCol w:w="211"/>
        <w:gridCol w:w="210"/>
        <w:gridCol w:w="211"/>
        <w:gridCol w:w="211"/>
        <w:gridCol w:w="213"/>
        <w:gridCol w:w="213"/>
        <w:gridCol w:w="492"/>
        <w:gridCol w:w="347"/>
        <w:gridCol w:w="587"/>
        <w:gridCol w:w="350"/>
        <w:gridCol w:w="281"/>
        <w:gridCol w:w="222"/>
        <w:gridCol w:w="220"/>
        <w:gridCol w:w="220"/>
        <w:gridCol w:w="221"/>
        <w:gridCol w:w="236"/>
        <w:gridCol w:w="245"/>
        <w:gridCol w:w="211"/>
        <w:gridCol w:w="211"/>
        <w:gridCol w:w="211"/>
        <w:gridCol w:w="211"/>
        <w:gridCol w:w="211"/>
        <w:gridCol w:w="211"/>
        <w:gridCol w:w="532"/>
        <w:gridCol w:w="336"/>
        <w:gridCol w:w="698"/>
        <w:gridCol w:w="211"/>
        <w:gridCol w:w="211"/>
        <w:gridCol w:w="457"/>
        <w:gridCol w:w="453"/>
        <w:gridCol w:w="602"/>
      </w:tblGrid>
      <w:tr w:rsidR="000A0716" w:rsidRPr="000A0716" w:rsidTr="003E3E18">
        <w:trPr>
          <w:trHeight w:val="89"/>
        </w:trPr>
        <w:tc>
          <w:tcPr>
            <w:tcW w:w="258" w:type="dxa"/>
            <w:tcMar>
              <w:left w:w="0" w:type="dxa"/>
              <w:right w:w="0" w:type="dxa"/>
            </w:tcMar>
            <w:vAlign w:val="center"/>
          </w:tcPr>
          <w:p w:rsidR="000A0716" w:rsidRPr="000A0716" w:rsidRDefault="000A0716" w:rsidP="000A0716">
            <w:pPr>
              <w:autoSpaceDE w:val="0"/>
              <w:autoSpaceDN w:val="0"/>
              <w:adjustRightInd w:val="0"/>
              <w:jc w:val="center"/>
              <w:rPr>
                <w:rFonts w:eastAsia="Calibri"/>
                <w:color w:val="000000"/>
                <w:sz w:val="16"/>
                <w:szCs w:val="16"/>
                <w:lang w:eastAsia="en-US"/>
              </w:rPr>
            </w:pPr>
            <w:r w:rsidRPr="000A0716">
              <w:rPr>
                <w:rFonts w:eastAsia="Calibri"/>
                <w:color w:val="000000"/>
                <w:sz w:val="16"/>
                <w:szCs w:val="16"/>
                <w:lang w:eastAsia="en-US"/>
              </w:rPr>
              <w:t>1</w:t>
            </w:r>
          </w:p>
        </w:tc>
        <w:tc>
          <w:tcPr>
            <w:tcW w:w="2906" w:type="dxa"/>
            <w:gridSpan w:val="10"/>
            <w:tcMar>
              <w:left w:w="0" w:type="dxa"/>
              <w:right w:w="0" w:type="dxa"/>
            </w:tcMar>
            <w:vAlign w:val="center"/>
          </w:tcPr>
          <w:p w:rsidR="000A0716" w:rsidRPr="000A0716" w:rsidRDefault="000A0716" w:rsidP="000A0716">
            <w:pPr>
              <w:autoSpaceDE w:val="0"/>
              <w:autoSpaceDN w:val="0"/>
              <w:adjustRightInd w:val="0"/>
              <w:jc w:val="center"/>
              <w:rPr>
                <w:rFonts w:eastAsia="Calibri"/>
                <w:color w:val="000000"/>
                <w:sz w:val="16"/>
                <w:szCs w:val="16"/>
                <w:lang w:eastAsia="en-US"/>
              </w:rPr>
            </w:pPr>
            <w:r w:rsidRPr="000A0716">
              <w:rPr>
                <w:rFonts w:eastAsia="Calibri"/>
                <w:color w:val="000000"/>
                <w:sz w:val="16"/>
                <w:szCs w:val="16"/>
                <w:lang w:eastAsia="en-US"/>
              </w:rPr>
              <w:t>2</w:t>
            </w:r>
          </w:p>
        </w:tc>
        <w:tc>
          <w:tcPr>
            <w:tcW w:w="1750" w:type="dxa"/>
            <w:gridSpan w:val="7"/>
            <w:vAlign w:val="center"/>
          </w:tcPr>
          <w:p w:rsidR="000A0716" w:rsidRPr="000A0716" w:rsidRDefault="000A0716" w:rsidP="000A0716">
            <w:pPr>
              <w:autoSpaceDE w:val="0"/>
              <w:autoSpaceDN w:val="0"/>
              <w:adjustRightInd w:val="0"/>
              <w:jc w:val="center"/>
              <w:rPr>
                <w:rFonts w:eastAsia="Calibri"/>
                <w:color w:val="000000"/>
                <w:sz w:val="16"/>
                <w:szCs w:val="16"/>
                <w:lang w:eastAsia="en-US"/>
              </w:rPr>
            </w:pPr>
            <w:r w:rsidRPr="000A0716">
              <w:rPr>
                <w:rFonts w:eastAsia="Calibri"/>
                <w:color w:val="000000"/>
                <w:sz w:val="16"/>
                <w:szCs w:val="16"/>
                <w:lang w:eastAsia="en-US"/>
              </w:rPr>
              <w:t>3</w:t>
            </w:r>
          </w:p>
        </w:tc>
        <w:tc>
          <w:tcPr>
            <w:tcW w:w="4409" w:type="dxa"/>
            <w:gridSpan w:val="14"/>
            <w:vAlign w:val="center"/>
          </w:tcPr>
          <w:p w:rsidR="000A0716" w:rsidRPr="000A0716" w:rsidRDefault="000A0716" w:rsidP="000A0716">
            <w:pPr>
              <w:autoSpaceDE w:val="0"/>
              <w:autoSpaceDN w:val="0"/>
              <w:adjustRightInd w:val="0"/>
              <w:jc w:val="center"/>
              <w:rPr>
                <w:rFonts w:eastAsia="Calibri"/>
                <w:color w:val="000000"/>
                <w:sz w:val="16"/>
                <w:szCs w:val="16"/>
                <w:lang w:eastAsia="en-US"/>
              </w:rPr>
            </w:pPr>
            <w:r w:rsidRPr="000A0716">
              <w:rPr>
                <w:rFonts w:eastAsia="Calibri"/>
                <w:color w:val="000000"/>
                <w:sz w:val="16"/>
                <w:szCs w:val="16"/>
                <w:lang w:eastAsia="en-US"/>
              </w:rPr>
              <w:t>4</w:t>
            </w:r>
          </w:p>
        </w:tc>
        <w:tc>
          <w:tcPr>
            <w:tcW w:w="602" w:type="dxa"/>
            <w:vAlign w:val="center"/>
          </w:tcPr>
          <w:p w:rsidR="000A0716" w:rsidRPr="000A0716" w:rsidRDefault="000A0716" w:rsidP="000A0716">
            <w:pPr>
              <w:autoSpaceDE w:val="0"/>
              <w:autoSpaceDN w:val="0"/>
              <w:adjustRightInd w:val="0"/>
              <w:jc w:val="center"/>
              <w:rPr>
                <w:rFonts w:eastAsia="Calibri"/>
                <w:color w:val="000000"/>
                <w:sz w:val="16"/>
                <w:szCs w:val="16"/>
                <w:lang w:eastAsia="en-US"/>
              </w:rPr>
            </w:pPr>
            <w:r w:rsidRPr="000A0716">
              <w:rPr>
                <w:rFonts w:eastAsia="Calibri"/>
                <w:color w:val="000000"/>
                <w:sz w:val="16"/>
                <w:szCs w:val="16"/>
                <w:lang w:eastAsia="en-US"/>
              </w:rPr>
              <w:t>5</w:t>
            </w:r>
          </w:p>
        </w:tc>
      </w:tr>
      <w:tr w:rsidR="000A0716" w:rsidRPr="000A0716" w:rsidTr="003E3E18">
        <w:trPr>
          <w:trHeight w:val="1034"/>
        </w:trPr>
        <w:tc>
          <w:tcPr>
            <w:tcW w:w="258" w:type="dxa"/>
            <w:vMerge w:val="restart"/>
            <w:tcMar>
              <w:left w:w="0" w:type="dxa"/>
              <w:right w:w="0" w:type="dxa"/>
            </w:tcMar>
            <w:vAlign w:val="center"/>
          </w:tcPr>
          <w:p w:rsidR="000A0716" w:rsidRPr="000A0716" w:rsidRDefault="000A0716" w:rsidP="000A0716">
            <w:pPr>
              <w:autoSpaceDE w:val="0"/>
              <w:autoSpaceDN w:val="0"/>
              <w:adjustRightInd w:val="0"/>
              <w:jc w:val="center"/>
              <w:rPr>
                <w:rFonts w:eastAsia="Calibri"/>
                <w:color w:val="000000"/>
                <w:sz w:val="16"/>
                <w:szCs w:val="16"/>
                <w:lang w:eastAsia="en-US"/>
              </w:rPr>
            </w:pPr>
            <w:r w:rsidRPr="000A0716">
              <w:rPr>
                <w:rFonts w:eastAsia="Calibri"/>
                <w:color w:val="000000"/>
                <w:sz w:val="16"/>
                <w:szCs w:val="16"/>
                <w:lang w:eastAsia="en-US"/>
              </w:rPr>
              <w:t>№ п/</w:t>
            </w:r>
          </w:p>
          <w:p w:rsidR="000A0716" w:rsidRPr="000A0716" w:rsidRDefault="000A0716" w:rsidP="000A0716">
            <w:pPr>
              <w:autoSpaceDE w:val="0"/>
              <w:autoSpaceDN w:val="0"/>
              <w:adjustRightInd w:val="0"/>
              <w:jc w:val="center"/>
              <w:rPr>
                <w:rFonts w:eastAsia="Calibri"/>
                <w:color w:val="000000"/>
                <w:sz w:val="16"/>
                <w:szCs w:val="16"/>
                <w:lang w:eastAsia="en-US"/>
              </w:rPr>
            </w:pPr>
            <w:r w:rsidRPr="000A0716">
              <w:rPr>
                <w:rFonts w:eastAsia="Calibri"/>
                <w:color w:val="000000"/>
                <w:sz w:val="16"/>
                <w:szCs w:val="16"/>
                <w:lang w:eastAsia="en-US"/>
              </w:rPr>
              <w:t>п</w:t>
            </w:r>
          </w:p>
        </w:tc>
        <w:tc>
          <w:tcPr>
            <w:tcW w:w="2906" w:type="dxa"/>
            <w:gridSpan w:val="10"/>
            <w:tcMar>
              <w:left w:w="0" w:type="dxa"/>
              <w:right w:w="0" w:type="dxa"/>
            </w:tcMar>
            <w:vAlign w:val="center"/>
          </w:tcPr>
          <w:p w:rsidR="000A0716" w:rsidRPr="000A0716" w:rsidRDefault="000A0716" w:rsidP="000A0716">
            <w:pPr>
              <w:autoSpaceDE w:val="0"/>
              <w:autoSpaceDN w:val="0"/>
              <w:adjustRightInd w:val="0"/>
              <w:jc w:val="center"/>
              <w:rPr>
                <w:rFonts w:eastAsia="Calibri"/>
                <w:color w:val="000000"/>
                <w:sz w:val="16"/>
                <w:szCs w:val="16"/>
                <w:lang w:eastAsia="en-US"/>
              </w:rPr>
            </w:pPr>
            <w:r w:rsidRPr="000A0716">
              <w:rPr>
                <w:rFonts w:eastAsia="Calibri"/>
                <w:color w:val="000000"/>
                <w:sz w:val="16"/>
                <w:szCs w:val="16"/>
                <w:lang w:eastAsia="en-US"/>
              </w:rPr>
              <w:t>Наименование контрагента (ИНН, вид деятельности)</w:t>
            </w:r>
          </w:p>
        </w:tc>
        <w:tc>
          <w:tcPr>
            <w:tcW w:w="350" w:type="dxa"/>
            <w:vAlign w:val="center"/>
          </w:tcPr>
          <w:p w:rsidR="000A0716" w:rsidRPr="000A0716" w:rsidRDefault="000A0716" w:rsidP="000A0716">
            <w:pPr>
              <w:autoSpaceDE w:val="0"/>
              <w:autoSpaceDN w:val="0"/>
              <w:adjustRightInd w:val="0"/>
              <w:jc w:val="center"/>
              <w:rPr>
                <w:rFonts w:eastAsia="Calibri"/>
                <w:color w:val="000000"/>
                <w:sz w:val="16"/>
                <w:szCs w:val="16"/>
                <w:lang w:eastAsia="en-US"/>
              </w:rPr>
            </w:pPr>
          </w:p>
        </w:tc>
        <w:tc>
          <w:tcPr>
            <w:tcW w:w="1400" w:type="dxa"/>
            <w:gridSpan w:val="6"/>
            <w:vAlign w:val="center"/>
          </w:tcPr>
          <w:p w:rsidR="000A0716" w:rsidRPr="000A0716" w:rsidRDefault="000A0716" w:rsidP="000A0716">
            <w:pPr>
              <w:autoSpaceDE w:val="0"/>
              <w:autoSpaceDN w:val="0"/>
              <w:adjustRightInd w:val="0"/>
              <w:jc w:val="center"/>
              <w:rPr>
                <w:rFonts w:eastAsia="Calibri"/>
                <w:color w:val="000000"/>
                <w:sz w:val="16"/>
                <w:szCs w:val="16"/>
                <w:lang w:eastAsia="en-US"/>
              </w:rPr>
            </w:pPr>
            <w:r w:rsidRPr="000A0716">
              <w:rPr>
                <w:rFonts w:eastAsia="Calibri"/>
                <w:color w:val="000000"/>
                <w:sz w:val="16"/>
                <w:szCs w:val="16"/>
                <w:lang w:eastAsia="en-US"/>
              </w:rPr>
              <w:t>Договор (реквизиты, предмет, цена, срок действия и иные существенные условия)</w:t>
            </w:r>
          </w:p>
        </w:tc>
        <w:tc>
          <w:tcPr>
            <w:tcW w:w="4409" w:type="dxa"/>
            <w:gridSpan w:val="14"/>
            <w:vAlign w:val="center"/>
          </w:tcPr>
          <w:p w:rsidR="000A0716" w:rsidRPr="000A0716" w:rsidRDefault="000A0716" w:rsidP="000A0716">
            <w:pPr>
              <w:autoSpaceDE w:val="0"/>
              <w:autoSpaceDN w:val="0"/>
              <w:adjustRightInd w:val="0"/>
              <w:jc w:val="center"/>
              <w:rPr>
                <w:rFonts w:eastAsia="Calibri"/>
                <w:color w:val="000000"/>
                <w:sz w:val="16"/>
                <w:szCs w:val="16"/>
                <w:lang w:eastAsia="en-US"/>
              </w:rPr>
            </w:pPr>
            <w:r w:rsidRPr="000A0716">
              <w:rPr>
                <w:rFonts w:eastAsia="Calibri"/>
                <w:color w:val="000000"/>
                <w:sz w:val="16"/>
                <w:szCs w:val="16"/>
                <w:lang w:eastAsia="en-US"/>
              </w:rPr>
              <w:t>Информация о цепочке собственников контрагента, включая бенефициаров (в том числе, конечных)</w:t>
            </w:r>
          </w:p>
        </w:tc>
        <w:tc>
          <w:tcPr>
            <w:tcW w:w="602" w:type="dxa"/>
            <w:vAlign w:val="center"/>
          </w:tcPr>
          <w:p w:rsidR="000A0716" w:rsidRPr="000A0716" w:rsidRDefault="000A0716" w:rsidP="000A0716">
            <w:pPr>
              <w:autoSpaceDE w:val="0"/>
              <w:autoSpaceDN w:val="0"/>
              <w:adjustRightInd w:val="0"/>
              <w:jc w:val="center"/>
              <w:rPr>
                <w:rFonts w:eastAsia="Calibri"/>
                <w:color w:val="000000"/>
                <w:sz w:val="16"/>
                <w:szCs w:val="16"/>
                <w:lang w:eastAsia="en-US"/>
              </w:rPr>
            </w:pPr>
          </w:p>
        </w:tc>
      </w:tr>
      <w:tr w:rsidR="000A0716" w:rsidRPr="000A0716" w:rsidTr="003E3E18">
        <w:trPr>
          <w:cantSplit/>
          <w:trHeight w:val="1364"/>
        </w:trPr>
        <w:tc>
          <w:tcPr>
            <w:tcW w:w="258" w:type="dxa"/>
            <w:vMerge/>
            <w:tcMar>
              <w:left w:w="0" w:type="dxa"/>
              <w:right w:w="0" w:type="dxa"/>
            </w:tcMar>
            <w:textDirection w:val="btLr"/>
          </w:tcPr>
          <w:p w:rsidR="000A0716" w:rsidRPr="000A0716" w:rsidRDefault="000A0716" w:rsidP="000A0716">
            <w:pPr>
              <w:autoSpaceDE w:val="0"/>
              <w:autoSpaceDN w:val="0"/>
              <w:adjustRightInd w:val="0"/>
              <w:ind w:right="113"/>
              <w:rPr>
                <w:rFonts w:eastAsia="Calibri"/>
                <w:color w:val="000000"/>
                <w:sz w:val="16"/>
                <w:szCs w:val="16"/>
                <w:lang w:eastAsia="en-US"/>
              </w:rPr>
            </w:pPr>
          </w:p>
        </w:tc>
        <w:tc>
          <w:tcPr>
            <w:tcW w:w="211" w:type="dxa"/>
            <w:vMerge w:val="restart"/>
            <w:tcMar>
              <w:left w:w="0" w:type="dxa"/>
              <w:right w:w="0" w:type="dxa"/>
            </w:tcMar>
            <w:textDirection w:val="btLr"/>
          </w:tcPr>
          <w:p w:rsidR="000A0716" w:rsidRPr="000A0716" w:rsidRDefault="000A0716" w:rsidP="000A0716">
            <w:pPr>
              <w:autoSpaceDE w:val="0"/>
              <w:autoSpaceDN w:val="0"/>
              <w:adjustRightInd w:val="0"/>
              <w:ind w:right="113"/>
              <w:jc w:val="center"/>
              <w:rPr>
                <w:rFonts w:eastAsia="Calibri"/>
                <w:color w:val="000000"/>
                <w:sz w:val="16"/>
                <w:szCs w:val="16"/>
                <w:lang w:eastAsia="en-US"/>
              </w:rPr>
            </w:pPr>
            <w:r w:rsidRPr="000A0716">
              <w:rPr>
                <w:rFonts w:eastAsia="Calibri"/>
                <w:color w:val="000000"/>
                <w:sz w:val="16"/>
                <w:szCs w:val="16"/>
                <w:lang w:eastAsia="en-US"/>
              </w:rPr>
              <w:t>Российский/Иностранный</w:t>
            </w:r>
          </w:p>
        </w:tc>
        <w:tc>
          <w:tcPr>
            <w:tcW w:w="211" w:type="dxa"/>
            <w:vMerge w:val="restart"/>
            <w:tcMar>
              <w:left w:w="0" w:type="dxa"/>
              <w:right w:w="0" w:type="dxa"/>
            </w:tcMar>
            <w:textDirection w:val="btLr"/>
          </w:tcPr>
          <w:p w:rsidR="000A0716" w:rsidRPr="000A0716" w:rsidRDefault="000A0716" w:rsidP="000A0716">
            <w:pPr>
              <w:autoSpaceDE w:val="0"/>
              <w:autoSpaceDN w:val="0"/>
              <w:adjustRightInd w:val="0"/>
              <w:ind w:right="113"/>
              <w:jc w:val="center"/>
              <w:rPr>
                <w:rFonts w:eastAsia="Calibri"/>
                <w:color w:val="000000"/>
                <w:sz w:val="16"/>
                <w:szCs w:val="16"/>
                <w:lang w:eastAsia="en-US"/>
              </w:rPr>
            </w:pPr>
            <w:r w:rsidRPr="000A0716">
              <w:rPr>
                <w:rFonts w:eastAsia="Calibri"/>
                <w:color w:val="000000"/>
                <w:sz w:val="16"/>
                <w:szCs w:val="16"/>
                <w:lang w:eastAsia="en-US"/>
              </w:rPr>
              <w:t>ИНН</w:t>
            </w:r>
          </w:p>
        </w:tc>
        <w:tc>
          <w:tcPr>
            <w:tcW w:w="210" w:type="dxa"/>
            <w:vMerge w:val="restart"/>
            <w:tcMar>
              <w:left w:w="0" w:type="dxa"/>
              <w:right w:w="0" w:type="dxa"/>
            </w:tcMar>
            <w:textDirection w:val="btLr"/>
          </w:tcPr>
          <w:p w:rsidR="000A0716" w:rsidRPr="000A0716" w:rsidRDefault="000A0716" w:rsidP="000A0716">
            <w:pPr>
              <w:autoSpaceDE w:val="0"/>
              <w:autoSpaceDN w:val="0"/>
              <w:adjustRightInd w:val="0"/>
              <w:ind w:right="113"/>
              <w:jc w:val="center"/>
              <w:rPr>
                <w:rFonts w:eastAsia="Calibri"/>
                <w:color w:val="000000"/>
                <w:sz w:val="16"/>
                <w:szCs w:val="16"/>
                <w:lang w:eastAsia="en-US"/>
              </w:rPr>
            </w:pPr>
            <w:r w:rsidRPr="000A0716">
              <w:rPr>
                <w:rFonts w:eastAsia="Calibri"/>
                <w:color w:val="000000"/>
                <w:sz w:val="16"/>
                <w:szCs w:val="16"/>
                <w:lang w:eastAsia="en-US"/>
              </w:rPr>
              <w:t>ОГРН</w:t>
            </w:r>
          </w:p>
        </w:tc>
        <w:tc>
          <w:tcPr>
            <w:tcW w:w="211" w:type="dxa"/>
            <w:vMerge w:val="restart"/>
            <w:tcMar>
              <w:left w:w="0" w:type="dxa"/>
              <w:right w:w="0" w:type="dxa"/>
            </w:tcMar>
            <w:textDirection w:val="btLr"/>
          </w:tcPr>
          <w:p w:rsidR="000A0716" w:rsidRPr="000A0716" w:rsidRDefault="000A0716" w:rsidP="000A0716">
            <w:pPr>
              <w:autoSpaceDE w:val="0"/>
              <w:autoSpaceDN w:val="0"/>
              <w:adjustRightInd w:val="0"/>
              <w:ind w:right="113"/>
              <w:jc w:val="center"/>
              <w:rPr>
                <w:rFonts w:eastAsia="Calibri"/>
                <w:color w:val="000000"/>
                <w:sz w:val="16"/>
                <w:szCs w:val="16"/>
                <w:lang w:eastAsia="en-US"/>
              </w:rPr>
            </w:pPr>
            <w:r w:rsidRPr="000A0716">
              <w:rPr>
                <w:rFonts w:eastAsia="Calibri"/>
                <w:color w:val="000000"/>
                <w:sz w:val="16"/>
                <w:szCs w:val="16"/>
                <w:lang w:eastAsia="en-US"/>
              </w:rPr>
              <w:t>Форма собственности</w:t>
            </w:r>
          </w:p>
        </w:tc>
        <w:tc>
          <w:tcPr>
            <w:tcW w:w="211" w:type="dxa"/>
            <w:vMerge w:val="restart"/>
            <w:tcMar>
              <w:left w:w="0" w:type="dxa"/>
              <w:right w:w="0" w:type="dxa"/>
            </w:tcMar>
            <w:textDirection w:val="btLr"/>
          </w:tcPr>
          <w:p w:rsidR="000A0716" w:rsidRPr="000A0716" w:rsidRDefault="000A0716" w:rsidP="000A0716">
            <w:pPr>
              <w:autoSpaceDE w:val="0"/>
              <w:autoSpaceDN w:val="0"/>
              <w:adjustRightInd w:val="0"/>
              <w:ind w:right="113"/>
              <w:jc w:val="center"/>
              <w:rPr>
                <w:rFonts w:eastAsia="Calibri"/>
                <w:color w:val="000000"/>
                <w:sz w:val="16"/>
                <w:szCs w:val="16"/>
                <w:lang w:eastAsia="en-US"/>
              </w:rPr>
            </w:pPr>
            <w:r w:rsidRPr="000A0716">
              <w:rPr>
                <w:rFonts w:eastAsia="Calibri"/>
                <w:color w:val="000000"/>
                <w:sz w:val="16"/>
                <w:szCs w:val="16"/>
                <w:lang w:eastAsia="en-US"/>
              </w:rPr>
              <w:t>Наименование краткое</w:t>
            </w:r>
          </w:p>
        </w:tc>
        <w:tc>
          <w:tcPr>
            <w:tcW w:w="213" w:type="dxa"/>
            <w:vMerge w:val="restart"/>
            <w:tcMar>
              <w:left w:w="0" w:type="dxa"/>
              <w:right w:w="0" w:type="dxa"/>
            </w:tcMar>
            <w:textDirection w:val="btLr"/>
          </w:tcPr>
          <w:p w:rsidR="000A0716" w:rsidRPr="000A0716" w:rsidRDefault="000A0716" w:rsidP="000A0716">
            <w:pPr>
              <w:autoSpaceDE w:val="0"/>
              <w:autoSpaceDN w:val="0"/>
              <w:adjustRightInd w:val="0"/>
              <w:ind w:right="113"/>
              <w:jc w:val="center"/>
              <w:rPr>
                <w:rFonts w:eastAsia="Calibri"/>
                <w:color w:val="000000"/>
                <w:sz w:val="16"/>
                <w:szCs w:val="16"/>
                <w:lang w:eastAsia="en-US"/>
              </w:rPr>
            </w:pPr>
            <w:r w:rsidRPr="000A0716">
              <w:rPr>
                <w:rFonts w:eastAsia="Calibri"/>
                <w:color w:val="000000"/>
                <w:sz w:val="16"/>
                <w:szCs w:val="16"/>
                <w:lang w:eastAsia="en-US"/>
              </w:rPr>
              <w:t>Код ОКВЭД</w:t>
            </w:r>
          </w:p>
        </w:tc>
        <w:tc>
          <w:tcPr>
            <w:tcW w:w="213" w:type="dxa"/>
            <w:vMerge w:val="restart"/>
            <w:tcMar>
              <w:left w:w="0" w:type="dxa"/>
              <w:right w:w="0" w:type="dxa"/>
            </w:tcMar>
            <w:textDirection w:val="btLr"/>
          </w:tcPr>
          <w:p w:rsidR="000A0716" w:rsidRPr="000A0716" w:rsidRDefault="000A0716" w:rsidP="000A0716">
            <w:pPr>
              <w:autoSpaceDE w:val="0"/>
              <w:autoSpaceDN w:val="0"/>
              <w:adjustRightInd w:val="0"/>
              <w:ind w:right="113"/>
              <w:jc w:val="center"/>
              <w:rPr>
                <w:rFonts w:eastAsia="Calibri"/>
                <w:color w:val="000000"/>
                <w:sz w:val="16"/>
                <w:szCs w:val="16"/>
                <w:lang w:eastAsia="en-US"/>
              </w:rPr>
            </w:pPr>
            <w:r w:rsidRPr="000A0716">
              <w:rPr>
                <w:rFonts w:eastAsia="Calibri"/>
                <w:color w:val="000000"/>
                <w:sz w:val="16"/>
                <w:szCs w:val="16"/>
                <w:lang w:eastAsia="en-US"/>
              </w:rPr>
              <w:t>Уставный капитал</w:t>
            </w:r>
          </w:p>
        </w:tc>
        <w:tc>
          <w:tcPr>
            <w:tcW w:w="492" w:type="dxa"/>
            <w:vMerge w:val="restart"/>
            <w:tcMar>
              <w:left w:w="0" w:type="dxa"/>
              <w:right w:w="0" w:type="dxa"/>
            </w:tcMar>
            <w:textDirection w:val="btLr"/>
          </w:tcPr>
          <w:p w:rsidR="000A0716" w:rsidRPr="000A0716" w:rsidRDefault="000A0716" w:rsidP="000A0716">
            <w:pPr>
              <w:autoSpaceDE w:val="0"/>
              <w:autoSpaceDN w:val="0"/>
              <w:adjustRightInd w:val="0"/>
              <w:ind w:right="113"/>
              <w:jc w:val="center"/>
              <w:rPr>
                <w:rFonts w:eastAsia="Calibri"/>
                <w:color w:val="000000"/>
                <w:sz w:val="16"/>
                <w:szCs w:val="16"/>
                <w:lang w:eastAsia="en-US"/>
              </w:rPr>
            </w:pPr>
            <w:r w:rsidRPr="000A0716">
              <w:rPr>
                <w:rFonts w:eastAsia="Calibri"/>
                <w:color w:val="000000"/>
                <w:sz w:val="16"/>
                <w:szCs w:val="16"/>
                <w:lang w:eastAsia="en-US"/>
              </w:rPr>
              <w:t>Количество эмитированных акций (для</w:t>
            </w:r>
          </w:p>
          <w:p w:rsidR="000A0716" w:rsidRPr="000A0716" w:rsidRDefault="000A0716" w:rsidP="000A0716">
            <w:pPr>
              <w:autoSpaceDE w:val="0"/>
              <w:autoSpaceDN w:val="0"/>
              <w:adjustRightInd w:val="0"/>
              <w:ind w:right="113"/>
              <w:jc w:val="center"/>
              <w:rPr>
                <w:rFonts w:eastAsia="Calibri"/>
                <w:color w:val="000000"/>
                <w:sz w:val="16"/>
                <w:szCs w:val="16"/>
                <w:lang w:eastAsia="en-US"/>
              </w:rPr>
            </w:pPr>
            <w:r w:rsidRPr="000A0716">
              <w:rPr>
                <w:rFonts w:eastAsia="Calibri"/>
                <w:color w:val="000000"/>
                <w:sz w:val="16"/>
                <w:szCs w:val="16"/>
                <w:lang w:eastAsia="en-US"/>
              </w:rPr>
              <w:t>акционерных обществ)</w:t>
            </w:r>
          </w:p>
        </w:tc>
        <w:tc>
          <w:tcPr>
            <w:tcW w:w="347" w:type="dxa"/>
            <w:vMerge w:val="restart"/>
            <w:tcMar>
              <w:left w:w="0" w:type="dxa"/>
              <w:right w:w="0" w:type="dxa"/>
            </w:tcMar>
            <w:textDirection w:val="btLr"/>
          </w:tcPr>
          <w:p w:rsidR="000A0716" w:rsidRPr="000A0716" w:rsidRDefault="000A0716" w:rsidP="000A0716">
            <w:pPr>
              <w:autoSpaceDE w:val="0"/>
              <w:autoSpaceDN w:val="0"/>
              <w:adjustRightInd w:val="0"/>
              <w:ind w:right="113"/>
              <w:jc w:val="center"/>
              <w:rPr>
                <w:rFonts w:eastAsia="Calibri"/>
                <w:color w:val="000000"/>
                <w:sz w:val="16"/>
                <w:szCs w:val="16"/>
                <w:lang w:eastAsia="en-US"/>
              </w:rPr>
            </w:pPr>
            <w:r w:rsidRPr="000A0716">
              <w:rPr>
                <w:rFonts w:eastAsia="Calibri"/>
                <w:color w:val="000000"/>
                <w:sz w:val="16"/>
                <w:szCs w:val="16"/>
                <w:lang w:eastAsia="en-US"/>
              </w:rPr>
              <w:t>Фамилия, Имя, Отчество руководителя</w:t>
            </w:r>
          </w:p>
        </w:tc>
        <w:tc>
          <w:tcPr>
            <w:tcW w:w="587" w:type="dxa"/>
            <w:vMerge w:val="restart"/>
            <w:tcMar>
              <w:left w:w="0" w:type="dxa"/>
              <w:right w:w="0" w:type="dxa"/>
            </w:tcMar>
            <w:textDirection w:val="btLr"/>
          </w:tcPr>
          <w:p w:rsidR="000A0716" w:rsidRPr="000A0716" w:rsidRDefault="000A0716" w:rsidP="000A0716">
            <w:pPr>
              <w:autoSpaceDE w:val="0"/>
              <w:autoSpaceDN w:val="0"/>
              <w:adjustRightInd w:val="0"/>
              <w:ind w:right="113"/>
              <w:jc w:val="center"/>
              <w:rPr>
                <w:rFonts w:eastAsia="Calibri"/>
                <w:color w:val="000000"/>
                <w:sz w:val="16"/>
                <w:szCs w:val="16"/>
                <w:lang w:eastAsia="en-US"/>
              </w:rPr>
            </w:pPr>
            <w:r w:rsidRPr="000A0716">
              <w:rPr>
                <w:rFonts w:eastAsia="Calibri"/>
                <w:color w:val="000000"/>
                <w:sz w:val="16"/>
                <w:szCs w:val="16"/>
                <w:lang w:eastAsia="en-US"/>
              </w:rPr>
              <w:t>Серия и номер документа, удостоверяющего личность руководителя</w:t>
            </w:r>
          </w:p>
        </w:tc>
        <w:tc>
          <w:tcPr>
            <w:tcW w:w="350" w:type="dxa"/>
            <w:vMerge w:val="restart"/>
            <w:tcMar>
              <w:left w:w="0" w:type="dxa"/>
              <w:right w:w="0" w:type="dxa"/>
            </w:tcMar>
            <w:textDirection w:val="btLr"/>
          </w:tcPr>
          <w:p w:rsidR="000A0716" w:rsidRPr="000A0716" w:rsidRDefault="000A0716" w:rsidP="000A0716">
            <w:pPr>
              <w:autoSpaceDE w:val="0"/>
              <w:autoSpaceDN w:val="0"/>
              <w:adjustRightInd w:val="0"/>
              <w:ind w:right="113"/>
              <w:jc w:val="center"/>
              <w:rPr>
                <w:rFonts w:eastAsia="Calibri"/>
                <w:color w:val="000000"/>
                <w:sz w:val="16"/>
                <w:szCs w:val="16"/>
                <w:lang w:eastAsia="en-US"/>
              </w:rPr>
            </w:pPr>
            <w:r w:rsidRPr="000A0716">
              <w:rPr>
                <w:rFonts w:eastAsia="Calibri"/>
                <w:color w:val="000000"/>
                <w:sz w:val="16"/>
                <w:szCs w:val="16"/>
                <w:lang w:eastAsia="en-US"/>
              </w:rPr>
              <w:t>№ договора</w:t>
            </w:r>
          </w:p>
        </w:tc>
        <w:tc>
          <w:tcPr>
            <w:tcW w:w="281" w:type="dxa"/>
            <w:vMerge w:val="restart"/>
            <w:tcMar>
              <w:left w:w="0" w:type="dxa"/>
              <w:right w:w="0" w:type="dxa"/>
            </w:tcMar>
            <w:textDirection w:val="btLr"/>
          </w:tcPr>
          <w:p w:rsidR="000A0716" w:rsidRPr="000A0716" w:rsidRDefault="000A0716" w:rsidP="000A0716">
            <w:pPr>
              <w:autoSpaceDE w:val="0"/>
              <w:autoSpaceDN w:val="0"/>
              <w:adjustRightInd w:val="0"/>
              <w:ind w:right="113"/>
              <w:jc w:val="center"/>
              <w:rPr>
                <w:rFonts w:eastAsia="Calibri"/>
                <w:color w:val="000000"/>
                <w:sz w:val="16"/>
                <w:szCs w:val="16"/>
                <w:lang w:eastAsia="en-US"/>
              </w:rPr>
            </w:pPr>
            <w:r w:rsidRPr="000A0716">
              <w:rPr>
                <w:rFonts w:eastAsia="Calibri"/>
                <w:color w:val="000000"/>
                <w:sz w:val="16"/>
                <w:szCs w:val="16"/>
                <w:lang w:eastAsia="en-US"/>
              </w:rPr>
              <w:t>Дата заключения договора</w:t>
            </w:r>
          </w:p>
        </w:tc>
        <w:tc>
          <w:tcPr>
            <w:tcW w:w="222" w:type="dxa"/>
            <w:vMerge w:val="restart"/>
            <w:tcMar>
              <w:left w:w="0" w:type="dxa"/>
              <w:right w:w="0" w:type="dxa"/>
            </w:tcMar>
            <w:textDirection w:val="btLr"/>
          </w:tcPr>
          <w:p w:rsidR="000A0716" w:rsidRPr="000A0716" w:rsidRDefault="000A0716" w:rsidP="000A0716">
            <w:pPr>
              <w:autoSpaceDE w:val="0"/>
              <w:autoSpaceDN w:val="0"/>
              <w:adjustRightInd w:val="0"/>
              <w:ind w:right="113"/>
              <w:jc w:val="center"/>
              <w:rPr>
                <w:rFonts w:eastAsia="Calibri"/>
                <w:color w:val="000000"/>
                <w:sz w:val="16"/>
                <w:szCs w:val="16"/>
                <w:lang w:eastAsia="en-US"/>
              </w:rPr>
            </w:pPr>
            <w:r w:rsidRPr="000A0716">
              <w:rPr>
                <w:rFonts w:eastAsia="Calibri"/>
                <w:color w:val="000000"/>
                <w:sz w:val="16"/>
                <w:szCs w:val="16"/>
                <w:lang w:eastAsia="en-US"/>
              </w:rPr>
              <w:t>Предмет договора</w:t>
            </w:r>
          </w:p>
        </w:tc>
        <w:tc>
          <w:tcPr>
            <w:tcW w:w="220" w:type="dxa"/>
            <w:vMerge w:val="restart"/>
            <w:tcMar>
              <w:left w:w="0" w:type="dxa"/>
              <w:right w:w="0" w:type="dxa"/>
            </w:tcMar>
            <w:textDirection w:val="btLr"/>
          </w:tcPr>
          <w:p w:rsidR="000A0716" w:rsidRPr="000A0716" w:rsidRDefault="000A0716" w:rsidP="000A0716">
            <w:pPr>
              <w:autoSpaceDE w:val="0"/>
              <w:autoSpaceDN w:val="0"/>
              <w:adjustRightInd w:val="0"/>
              <w:ind w:right="113"/>
              <w:jc w:val="center"/>
              <w:rPr>
                <w:rFonts w:eastAsia="Calibri"/>
                <w:color w:val="000000"/>
                <w:sz w:val="16"/>
                <w:szCs w:val="16"/>
                <w:lang w:eastAsia="en-US"/>
              </w:rPr>
            </w:pPr>
            <w:r w:rsidRPr="000A0716">
              <w:rPr>
                <w:rFonts w:eastAsia="Calibri"/>
                <w:color w:val="000000"/>
                <w:sz w:val="16"/>
                <w:szCs w:val="16"/>
                <w:lang w:eastAsia="en-US"/>
              </w:rPr>
              <w:t>Цена (млн. руб.)</w:t>
            </w:r>
          </w:p>
        </w:tc>
        <w:tc>
          <w:tcPr>
            <w:tcW w:w="441" w:type="dxa"/>
            <w:gridSpan w:val="2"/>
            <w:tcMar>
              <w:left w:w="0" w:type="dxa"/>
              <w:right w:w="0" w:type="dxa"/>
            </w:tcMar>
            <w:textDirection w:val="btLr"/>
            <w:vAlign w:val="center"/>
          </w:tcPr>
          <w:p w:rsidR="000A0716" w:rsidRPr="000A0716" w:rsidRDefault="000A0716" w:rsidP="000A0716">
            <w:pPr>
              <w:autoSpaceDE w:val="0"/>
              <w:autoSpaceDN w:val="0"/>
              <w:adjustRightInd w:val="0"/>
              <w:ind w:right="113"/>
              <w:jc w:val="center"/>
              <w:rPr>
                <w:rFonts w:eastAsia="Calibri"/>
                <w:color w:val="000000"/>
                <w:sz w:val="16"/>
                <w:szCs w:val="16"/>
                <w:lang w:eastAsia="en-US"/>
              </w:rPr>
            </w:pPr>
            <w:r w:rsidRPr="000A0716">
              <w:rPr>
                <w:rFonts w:eastAsia="Calibri"/>
                <w:color w:val="000000"/>
                <w:sz w:val="16"/>
                <w:szCs w:val="16"/>
                <w:lang w:eastAsia="en-US"/>
              </w:rPr>
              <w:t>Срок действия договора</w:t>
            </w:r>
          </w:p>
        </w:tc>
        <w:tc>
          <w:tcPr>
            <w:tcW w:w="236" w:type="dxa"/>
            <w:vMerge w:val="restart"/>
            <w:tcMar>
              <w:left w:w="0" w:type="dxa"/>
              <w:right w:w="0" w:type="dxa"/>
            </w:tcMar>
            <w:textDirection w:val="btLr"/>
          </w:tcPr>
          <w:p w:rsidR="000A0716" w:rsidRPr="000A0716" w:rsidRDefault="000A0716" w:rsidP="000A0716">
            <w:pPr>
              <w:autoSpaceDE w:val="0"/>
              <w:autoSpaceDN w:val="0"/>
              <w:adjustRightInd w:val="0"/>
              <w:ind w:right="113"/>
              <w:jc w:val="center"/>
              <w:rPr>
                <w:rFonts w:eastAsia="Calibri"/>
                <w:color w:val="000000"/>
                <w:sz w:val="16"/>
                <w:szCs w:val="16"/>
                <w:lang w:eastAsia="en-US"/>
              </w:rPr>
            </w:pPr>
            <w:r w:rsidRPr="000A0716">
              <w:rPr>
                <w:rFonts w:eastAsia="Calibri"/>
                <w:color w:val="000000"/>
                <w:sz w:val="16"/>
                <w:szCs w:val="16"/>
                <w:lang w:eastAsia="en-US"/>
              </w:rPr>
              <w:t>Иные существенные условия</w:t>
            </w:r>
          </w:p>
        </w:tc>
        <w:tc>
          <w:tcPr>
            <w:tcW w:w="245" w:type="dxa"/>
            <w:vMerge w:val="restart"/>
            <w:tcMar>
              <w:left w:w="0" w:type="dxa"/>
              <w:right w:w="0" w:type="dxa"/>
            </w:tcMar>
            <w:textDirection w:val="btLr"/>
          </w:tcPr>
          <w:p w:rsidR="000A0716" w:rsidRPr="000A0716" w:rsidRDefault="000A0716" w:rsidP="000A0716">
            <w:pPr>
              <w:autoSpaceDE w:val="0"/>
              <w:autoSpaceDN w:val="0"/>
              <w:adjustRightInd w:val="0"/>
              <w:ind w:right="113"/>
              <w:jc w:val="center"/>
              <w:rPr>
                <w:rFonts w:eastAsia="Calibri"/>
                <w:color w:val="000000"/>
                <w:sz w:val="16"/>
                <w:szCs w:val="16"/>
                <w:lang w:eastAsia="en-US"/>
              </w:rPr>
            </w:pPr>
            <w:r w:rsidRPr="000A0716">
              <w:rPr>
                <w:rFonts w:eastAsia="Calibri"/>
                <w:color w:val="000000"/>
                <w:sz w:val="16"/>
                <w:szCs w:val="16"/>
                <w:lang w:eastAsia="en-US"/>
              </w:rPr>
              <w:t>№</w:t>
            </w:r>
          </w:p>
        </w:tc>
        <w:tc>
          <w:tcPr>
            <w:tcW w:w="211" w:type="dxa"/>
            <w:vMerge w:val="restart"/>
            <w:tcMar>
              <w:left w:w="0" w:type="dxa"/>
              <w:right w:w="0" w:type="dxa"/>
            </w:tcMar>
            <w:textDirection w:val="btLr"/>
          </w:tcPr>
          <w:p w:rsidR="000A0716" w:rsidRPr="000A0716" w:rsidRDefault="000A0716" w:rsidP="000A0716">
            <w:pPr>
              <w:autoSpaceDE w:val="0"/>
              <w:autoSpaceDN w:val="0"/>
              <w:adjustRightInd w:val="0"/>
              <w:ind w:right="113"/>
              <w:jc w:val="center"/>
              <w:rPr>
                <w:rFonts w:eastAsia="Calibri"/>
                <w:color w:val="000000"/>
                <w:sz w:val="16"/>
                <w:szCs w:val="16"/>
                <w:lang w:eastAsia="en-US"/>
              </w:rPr>
            </w:pPr>
            <w:r w:rsidRPr="000A0716">
              <w:rPr>
                <w:rFonts w:eastAsia="Calibri"/>
                <w:color w:val="000000"/>
                <w:sz w:val="16"/>
                <w:szCs w:val="16"/>
                <w:lang w:eastAsia="en-US"/>
              </w:rPr>
              <w:t>Российский/Иностранный</w:t>
            </w:r>
          </w:p>
        </w:tc>
        <w:tc>
          <w:tcPr>
            <w:tcW w:w="211" w:type="dxa"/>
            <w:vMerge w:val="restart"/>
            <w:tcMar>
              <w:left w:w="0" w:type="dxa"/>
              <w:right w:w="0" w:type="dxa"/>
            </w:tcMar>
            <w:textDirection w:val="btLr"/>
          </w:tcPr>
          <w:p w:rsidR="000A0716" w:rsidRPr="000A0716" w:rsidRDefault="000A0716" w:rsidP="000A0716">
            <w:pPr>
              <w:autoSpaceDE w:val="0"/>
              <w:autoSpaceDN w:val="0"/>
              <w:adjustRightInd w:val="0"/>
              <w:ind w:right="113"/>
              <w:jc w:val="center"/>
              <w:rPr>
                <w:rFonts w:eastAsia="Calibri"/>
                <w:color w:val="000000"/>
                <w:sz w:val="16"/>
                <w:szCs w:val="16"/>
                <w:lang w:eastAsia="en-US"/>
              </w:rPr>
            </w:pPr>
            <w:r w:rsidRPr="000A0716">
              <w:rPr>
                <w:rFonts w:eastAsia="Calibri"/>
                <w:color w:val="000000"/>
                <w:sz w:val="16"/>
                <w:szCs w:val="16"/>
                <w:lang w:eastAsia="en-US"/>
              </w:rPr>
              <w:t>ИНН</w:t>
            </w:r>
          </w:p>
        </w:tc>
        <w:tc>
          <w:tcPr>
            <w:tcW w:w="211" w:type="dxa"/>
            <w:vMerge w:val="restart"/>
            <w:tcMar>
              <w:left w:w="0" w:type="dxa"/>
              <w:right w:w="0" w:type="dxa"/>
            </w:tcMar>
            <w:textDirection w:val="btLr"/>
          </w:tcPr>
          <w:p w:rsidR="000A0716" w:rsidRPr="000A0716" w:rsidRDefault="000A0716" w:rsidP="000A0716">
            <w:pPr>
              <w:autoSpaceDE w:val="0"/>
              <w:autoSpaceDN w:val="0"/>
              <w:adjustRightInd w:val="0"/>
              <w:ind w:right="113"/>
              <w:jc w:val="center"/>
              <w:rPr>
                <w:rFonts w:eastAsia="Calibri"/>
                <w:color w:val="000000"/>
                <w:sz w:val="16"/>
                <w:szCs w:val="16"/>
                <w:lang w:eastAsia="en-US"/>
              </w:rPr>
            </w:pPr>
            <w:r w:rsidRPr="000A0716">
              <w:rPr>
                <w:rFonts w:eastAsia="Calibri"/>
                <w:color w:val="000000"/>
                <w:sz w:val="16"/>
                <w:szCs w:val="16"/>
                <w:lang w:eastAsia="en-US"/>
              </w:rPr>
              <w:t>ОГРН</w:t>
            </w:r>
          </w:p>
        </w:tc>
        <w:tc>
          <w:tcPr>
            <w:tcW w:w="211" w:type="dxa"/>
            <w:vMerge w:val="restart"/>
            <w:tcMar>
              <w:left w:w="0" w:type="dxa"/>
              <w:right w:w="0" w:type="dxa"/>
            </w:tcMar>
            <w:textDirection w:val="btLr"/>
            <w:vAlign w:val="center"/>
          </w:tcPr>
          <w:p w:rsidR="000A0716" w:rsidRPr="000A0716" w:rsidRDefault="000A0716" w:rsidP="000A0716">
            <w:pPr>
              <w:autoSpaceDE w:val="0"/>
              <w:autoSpaceDN w:val="0"/>
              <w:adjustRightInd w:val="0"/>
              <w:ind w:right="113"/>
              <w:jc w:val="center"/>
              <w:rPr>
                <w:rFonts w:eastAsia="Calibri"/>
                <w:color w:val="000000"/>
                <w:sz w:val="16"/>
                <w:szCs w:val="16"/>
                <w:lang w:eastAsia="en-US"/>
              </w:rPr>
            </w:pPr>
            <w:r w:rsidRPr="000A0716">
              <w:rPr>
                <w:rFonts w:eastAsia="Calibri"/>
                <w:color w:val="000000"/>
                <w:sz w:val="16"/>
                <w:szCs w:val="16"/>
                <w:lang w:eastAsia="en-US"/>
              </w:rPr>
              <w:t>Форма собственности</w:t>
            </w:r>
          </w:p>
        </w:tc>
        <w:tc>
          <w:tcPr>
            <w:tcW w:w="211" w:type="dxa"/>
            <w:vMerge w:val="restart"/>
            <w:tcMar>
              <w:left w:w="0" w:type="dxa"/>
              <w:right w:w="0" w:type="dxa"/>
            </w:tcMar>
            <w:textDirection w:val="btLr"/>
            <w:vAlign w:val="center"/>
          </w:tcPr>
          <w:p w:rsidR="000A0716" w:rsidRPr="000A0716" w:rsidRDefault="000A0716" w:rsidP="000A0716">
            <w:pPr>
              <w:autoSpaceDE w:val="0"/>
              <w:autoSpaceDN w:val="0"/>
              <w:adjustRightInd w:val="0"/>
              <w:ind w:right="113"/>
              <w:jc w:val="center"/>
              <w:rPr>
                <w:rFonts w:eastAsia="Calibri"/>
                <w:color w:val="000000"/>
                <w:sz w:val="16"/>
                <w:szCs w:val="16"/>
                <w:lang w:eastAsia="en-US"/>
              </w:rPr>
            </w:pPr>
            <w:r w:rsidRPr="000A0716">
              <w:rPr>
                <w:rFonts w:eastAsia="Calibri"/>
                <w:color w:val="000000"/>
                <w:sz w:val="16"/>
                <w:szCs w:val="16"/>
                <w:lang w:eastAsia="en-US"/>
              </w:rPr>
              <w:t>Наименование / ФИО</w:t>
            </w:r>
          </w:p>
        </w:tc>
        <w:tc>
          <w:tcPr>
            <w:tcW w:w="211" w:type="dxa"/>
            <w:vMerge w:val="restart"/>
            <w:tcMar>
              <w:left w:w="0" w:type="dxa"/>
              <w:right w:w="0" w:type="dxa"/>
            </w:tcMar>
            <w:textDirection w:val="btLr"/>
            <w:vAlign w:val="center"/>
          </w:tcPr>
          <w:p w:rsidR="000A0716" w:rsidRPr="000A0716" w:rsidRDefault="000A0716" w:rsidP="000A0716">
            <w:pPr>
              <w:autoSpaceDE w:val="0"/>
              <w:autoSpaceDN w:val="0"/>
              <w:adjustRightInd w:val="0"/>
              <w:ind w:right="113"/>
              <w:jc w:val="center"/>
              <w:rPr>
                <w:rFonts w:eastAsia="Calibri"/>
                <w:color w:val="000000"/>
                <w:sz w:val="16"/>
                <w:szCs w:val="16"/>
                <w:lang w:eastAsia="en-US"/>
              </w:rPr>
            </w:pPr>
            <w:r w:rsidRPr="000A0716">
              <w:rPr>
                <w:rFonts w:eastAsia="Calibri"/>
                <w:color w:val="000000"/>
                <w:sz w:val="16"/>
                <w:szCs w:val="16"/>
                <w:lang w:eastAsia="en-US"/>
              </w:rPr>
              <w:t>Уставный капитал</w:t>
            </w:r>
          </w:p>
        </w:tc>
        <w:tc>
          <w:tcPr>
            <w:tcW w:w="532" w:type="dxa"/>
            <w:vMerge w:val="restart"/>
            <w:tcMar>
              <w:left w:w="0" w:type="dxa"/>
              <w:right w:w="0" w:type="dxa"/>
            </w:tcMar>
            <w:textDirection w:val="btLr"/>
            <w:vAlign w:val="center"/>
          </w:tcPr>
          <w:p w:rsidR="000A0716" w:rsidRPr="000A0716" w:rsidRDefault="000A0716" w:rsidP="000A0716">
            <w:pPr>
              <w:autoSpaceDE w:val="0"/>
              <w:autoSpaceDN w:val="0"/>
              <w:adjustRightInd w:val="0"/>
              <w:ind w:right="113"/>
              <w:jc w:val="center"/>
              <w:rPr>
                <w:rFonts w:eastAsia="Calibri"/>
                <w:color w:val="000000"/>
                <w:sz w:val="16"/>
                <w:szCs w:val="16"/>
                <w:lang w:eastAsia="en-US"/>
              </w:rPr>
            </w:pPr>
            <w:r w:rsidRPr="000A0716">
              <w:rPr>
                <w:rFonts w:eastAsia="Calibri"/>
                <w:color w:val="000000"/>
                <w:sz w:val="16"/>
                <w:szCs w:val="16"/>
                <w:lang w:eastAsia="en-US"/>
              </w:rPr>
              <w:t>Количество эмитированных акций (для акционерных обществ)</w:t>
            </w:r>
          </w:p>
        </w:tc>
        <w:tc>
          <w:tcPr>
            <w:tcW w:w="336" w:type="dxa"/>
            <w:vMerge w:val="restart"/>
            <w:tcMar>
              <w:left w:w="0" w:type="dxa"/>
              <w:right w:w="0" w:type="dxa"/>
            </w:tcMar>
            <w:textDirection w:val="btLr"/>
            <w:vAlign w:val="center"/>
          </w:tcPr>
          <w:p w:rsidR="000A0716" w:rsidRPr="000A0716" w:rsidRDefault="000A0716" w:rsidP="000A0716">
            <w:pPr>
              <w:autoSpaceDE w:val="0"/>
              <w:autoSpaceDN w:val="0"/>
              <w:adjustRightInd w:val="0"/>
              <w:ind w:right="113"/>
              <w:jc w:val="center"/>
              <w:rPr>
                <w:rFonts w:eastAsia="Calibri"/>
                <w:color w:val="000000"/>
                <w:sz w:val="16"/>
                <w:szCs w:val="16"/>
                <w:lang w:eastAsia="en-US"/>
              </w:rPr>
            </w:pPr>
            <w:r w:rsidRPr="000A0716">
              <w:rPr>
                <w:rFonts w:eastAsia="Calibri"/>
                <w:color w:val="000000"/>
                <w:sz w:val="16"/>
                <w:szCs w:val="16"/>
                <w:lang w:eastAsia="en-US"/>
              </w:rPr>
              <w:t>Адрес регистрации</w:t>
            </w:r>
          </w:p>
        </w:tc>
        <w:tc>
          <w:tcPr>
            <w:tcW w:w="698" w:type="dxa"/>
            <w:vMerge w:val="restart"/>
            <w:tcMar>
              <w:left w:w="0" w:type="dxa"/>
              <w:right w:w="0" w:type="dxa"/>
            </w:tcMar>
            <w:textDirection w:val="btLr"/>
            <w:vAlign w:val="center"/>
          </w:tcPr>
          <w:p w:rsidR="000A0716" w:rsidRPr="000A0716" w:rsidRDefault="000A0716" w:rsidP="000A0716">
            <w:pPr>
              <w:autoSpaceDE w:val="0"/>
              <w:autoSpaceDN w:val="0"/>
              <w:adjustRightInd w:val="0"/>
              <w:ind w:right="113"/>
              <w:jc w:val="center"/>
              <w:rPr>
                <w:rFonts w:eastAsia="Calibri"/>
                <w:color w:val="000000"/>
                <w:sz w:val="16"/>
                <w:szCs w:val="16"/>
                <w:lang w:eastAsia="en-US"/>
              </w:rPr>
            </w:pPr>
            <w:r w:rsidRPr="000A0716">
              <w:rPr>
                <w:rFonts w:eastAsia="Calibri"/>
                <w:color w:val="000000"/>
                <w:sz w:val="16"/>
                <w:szCs w:val="16"/>
                <w:lang w:eastAsia="en-US"/>
              </w:rPr>
              <w:t>Серия и номер документа, удостоверяющего личность (для физического лица)</w:t>
            </w:r>
          </w:p>
        </w:tc>
        <w:tc>
          <w:tcPr>
            <w:tcW w:w="211" w:type="dxa"/>
            <w:vMerge w:val="restart"/>
            <w:tcMar>
              <w:left w:w="0" w:type="dxa"/>
              <w:right w:w="0" w:type="dxa"/>
            </w:tcMar>
            <w:textDirection w:val="btLr"/>
            <w:vAlign w:val="center"/>
          </w:tcPr>
          <w:p w:rsidR="000A0716" w:rsidRPr="000A0716" w:rsidRDefault="000A0716" w:rsidP="000A0716">
            <w:pPr>
              <w:autoSpaceDE w:val="0"/>
              <w:autoSpaceDN w:val="0"/>
              <w:adjustRightInd w:val="0"/>
              <w:ind w:right="113"/>
              <w:jc w:val="center"/>
              <w:rPr>
                <w:rFonts w:eastAsia="Calibri"/>
                <w:color w:val="000000"/>
                <w:sz w:val="16"/>
                <w:szCs w:val="16"/>
                <w:lang w:eastAsia="en-US"/>
              </w:rPr>
            </w:pPr>
            <w:r w:rsidRPr="000A0716">
              <w:rPr>
                <w:rFonts w:eastAsia="Calibri"/>
                <w:color w:val="000000"/>
                <w:sz w:val="16"/>
                <w:szCs w:val="16"/>
                <w:lang w:eastAsia="en-US"/>
              </w:rPr>
              <w:t>Доля в уставном капитале</w:t>
            </w:r>
          </w:p>
        </w:tc>
        <w:tc>
          <w:tcPr>
            <w:tcW w:w="211" w:type="dxa"/>
            <w:vMerge w:val="restart"/>
            <w:tcMar>
              <w:left w:w="0" w:type="dxa"/>
              <w:right w:w="0" w:type="dxa"/>
            </w:tcMar>
            <w:textDirection w:val="btLr"/>
          </w:tcPr>
          <w:p w:rsidR="000A0716" w:rsidRPr="000A0716" w:rsidRDefault="000A0716" w:rsidP="000A0716">
            <w:pPr>
              <w:autoSpaceDE w:val="0"/>
              <w:autoSpaceDN w:val="0"/>
              <w:adjustRightInd w:val="0"/>
              <w:ind w:right="113"/>
              <w:jc w:val="center"/>
              <w:rPr>
                <w:rFonts w:eastAsia="Calibri"/>
                <w:color w:val="000000"/>
                <w:sz w:val="16"/>
                <w:szCs w:val="16"/>
                <w:lang w:eastAsia="en-US"/>
              </w:rPr>
            </w:pPr>
            <w:r w:rsidRPr="000A0716">
              <w:rPr>
                <w:rFonts w:eastAsia="Calibri"/>
                <w:color w:val="000000"/>
                <w:sz w:val="16"/>
                <w:szCs w:val="16"/>
                <w:lang w:eastAsia="en-US"/>
              </w:rPr>
              <w:t>Количество акций (для акционерных обществ)</w:t>
            </w:r>
          </w:p>
        </w:tc>
        <w:tc>
          <w:tcPr>
            <w:tcW w:w="457" w:type="dxa"/>
            <w:vMerge w:val="restart"/>
            <w:tcMar>
              <w:left w:w="0" w:type="dxa"/>
              <w:right w:w="0" w:type="dxa"/>
            </w:tcMar>
            <w:textDirection w:val="btLr"/>
          </w:tcPr>
          <w:p w:rsidR="000A0716" w:rsidRPr="000A0716" w:rsidRDefault="000A0716" w:rsidP="000A0716">
            <w:pPr>
              <w:autoSpaceDE w:val="0"/>
              <w:autoSpaceDN w:val="0"/>
              <w:adjustRightInd w:val="0"/>
              <w:ind w:right="113"/>
              <w:jc w:val="center"/>
              <w:rPr>
                <w:rFonts w:eastAsia="Calibri"/>
                <w:color w:val="000000"/>
                <w:sz w:val="16"/>
                <w:szCs w:val="16"/>
                <w:lang w:eastAsia="en-US"/>
              </w:rPr>
            </w:pPr>
            <w:r w:rsidRPr="000A0716">
              <w:rPr>
                <w:rFonts w:eastAsia="Calibri"/>
                <w:color w:val="000000"/>
                <w:sz w:val="16"/>
                <w:szCs w:val="16"/>
                <w:lang w:eastAsia="en-US"/>
              </w:rPr>
              <w:t>Номинальная стоимость акций (для акционерных обществ)</w:t>
            </w:r>
          </w:p>
        </w:tc>
        <w:tc>
          <w:tcPr>
            <w:tcW w:w="453" w:type="dxa"/>
            <w:vMerge w:val="restart"/>
            <w:tcMar>
              <w:left w:w="0" w:type="dxa"/>
              <w:right w:w="0" w:type="dxa"/>
            </w:tcMar>
            <w:textDirection w:val="btLr"/>
          </w:tcPr>
          <w:p w:rsidR="000A0716" w:rsidRPr="000A0716" w:rsidRDefault="000A0716" w:rsidP="000A0716">
            <w:pPr>
              <w:autoSpaceDE w:val="0"/>
              <w:autoSpaceDN w:val="0"/>
              <w:adjustRightInd w:val="0"/>
              <w:ind w:right="113"/>
              <w:jc w:val="center"/>
              <w:rPr>
                <w:rFonts w:eastAsia="Calibri"/>
                <w:color w:val="000000"/>
                <w:sz w:val="16"/>
                <w:szCs w:val="16"/>
                <w:lang w:eastAsia="en-US"/>
              </w:rPr>
            </w:pPr>
            <w:r w:rsidRPr="000A0716">
              <w:rPr>
                <w:rFonts w:eastAsia="Calibri"/>
                <w:color w:val="000000"/>
                <w:sz w:val="16"/>
                <w:szCs w:val="16"/>
                <w:lang w:eastAsia="en-US"/>
              </w:rPr>
              <w:t>Руководитель / участник / акционер / бенефициар</w:t>
            </w:r>
          </w:p>
        </w:tc>
        <w:tc>
          <w:tcPr>
            <w:tcW w:w="602" w:type="dxa"/>
            <w:vMerge w:val="restart"/>
            <w:tcMar>
              <w:left w:w="0" w:type="dxa"/>
              <w:right w:w="0" w:type="dxa"/>
            </w:tcMar>
            <w:textDirection w:val="btLr"/>
          </w:tcPr>
          <w:p w:rsidR="000A0716" w:rsidRPr="000A0716" w:rsidRDefault="000A0716" w:rsidP="000A0716">
            <w:pPr>
              <w:autoSpaceDE w:val="0"/>
              <w:autoSpaceDN w:val="0"/>
              <w:adjustRightInd w:val="0"/>
              <w:ind w:right="113"/>
              <w:jc w:val="center"/>
              <w:rPr>
                <w:rFonts w:eastAsia="Calibri"/>
                <w:color w:val="000000"/>
                <w:sz w:val="16"/>
                <w:szCs w:val="16"/>
                <w:lang w:eastAsia="en-US"/>
              </w:rPr>
            </w:pPr>
            <w:r w:rsidRPr="000A0716">
              <w:rPr>
                <w:rFonts w:eastAsia="Calibri"/>
                <w:color w:val="000000"/>
                <w:sz w:val="16"/>
                <w:szCs w:val="16"/>
                <w:lang w:eastAsia="en-US"/>
              </w:rPr>
              <w:t>Информация о подтверждающих документах (наименование, реквизиты и т.д.)</w:t>
            </w:r>
          </w:p>
        </w:tc>
      </w:tr>
      <w:tr w:rsidR="000A0716" w:rsidRPr="000A0716" w:rsidTr="003E3E18">
        <w:trPr>
          <w:cantSplit/>
          <w:trHeight w:val="2261"/>
        </w:trPr>
        <w:tc>
          <w:tcPr>
            <w:tcW w:w="258" w:type="dxa"/>
            <w:tcMar>
              <w:left w:w="0" w:type="dxa"/>
              <w:right w:w="0" w:type="dxa"/>
            </w:tcMar>
            <w:textDirection w:val="btLr"/>
          </w:tcPr>
          <w:p w:rsidR="000A0716" w:rsidRPr="000A0716" w:rsidRDefault="000A0716" w:rsidP="000A0716">
            <w:pPr>
              <w:autoSpaceDE w:val="0"/>
              <w:autoSpaceDN w:val="0"/>
              <w:adjustRightInd w:val="0"/>
              <w:ind w:right="113"/>
              <w:rPr>
                <w:rFonts w:eastAsia="Calibri"/>
                <w:color w:val="000000"/>
                <w:sz w:val="16"/>
                <w:szCs w:val="16"/>
                <w:lang w:eastAsia="en-US"/>
              </w:rPr>
            </w:pPr>
          </w:p>
        </w:tc>
        <w:tc>
          <w:tcPr>
            <w:tcW w:w="211" w:type="dxa"/>
            <w:vMerge/>
            <w:tcMar>
              <w:left w:w="0" w:type="dxa"/>
              <w:right w:w="0" w:type="dxa"/>
            </w:tcMar>
            <w:textDirection w:val="btLr"/>
          </w:tcPr>
          <w:p w:rsidR="000A0716" w:rsidRPr="000A0716" w:rsidRDefault="000A0716" w:rsidP="000A0716">
            <w:pPr>
              <w:autoSpaceDE w:val="0"/>
              <w:autoSpaceDN w:val="0"/>
              <w:adjustRightInd w:val="0"/>
              <w:ind w:right="113"/>
              <w:rPr>
                <w:rFonts w:eastAsia="Calibri"/>
                <w:color w:val="000000"/>
                <w:sz w:val="16"/>
                <w:szCs w:val="16"/>
                <w:lang w:eastAsia="en-US"/>
              </w:rPr>
            </w:pPr>
          </w:p>
        </w:tc>
        <w:tc>
          <w:tcPr>
            <w:tcW w:w="211" w:type="dxa"/>
            <w:vMerge/>
            <w:tcMar>
              <w:left w:w="0" w:type="dxa"/>
              <w:right w:w="0" w:type="dxa"/>
            </w:tcMar>
            <w:textDirection w:val="btLr"/>
          </w:tcPr>
          <w:p w:rsidR="000A0716" w:rsidRPr="000A0716" w:rsidRDefault="000A0716" w:rsidP="000A0716">
            <w:pPr>
              <w:autoSpaceDE w:val="0"/>
              <w:autoSpaceDN w:val="0"/>
              <w:adjustRightInd w:val="0"/>
              <w:ind w:right="113"/>
              <w:rPr>
                <w:rFonts w:eastAsia="Calibri"/>
                <w:color w:val="000000"/>
                <w:sz w:val="16"/>
                <w:szCs w:val="16"/>
                <w:lang w:eastAsia="en-US"/>
              </w:rPr>
            </w:pPr>
          </w:p>
        </w:tc>
        <w:tc>
          <w:tcPr>
            <w:tcW w:w="210" w:type="dxa"/>
            <w:vMerge/>
            <w:tcMar>
              <w:left w:w="0" w:type="dxa"/>
              <w:right w:w="0" w:type="dxa"/>
            </w:tcMar>
            <w:textDirection w:val="btLr"/>
          </w:tcPr>
          <w:p w:rsidR="000A0716" w:rsidRPr="000A0716" w:rsidRDefault="000A0716" w:rsidP="000A0716">
            <w:pPr>
              <w:autoSpaceDE w:val="0"/>
              <w:autoSpaceDN w:val="0"/>
              <w:adjustRightInd w:val="0"/>
              <w:ind w:right="113"/>
              <w:rPr>
                <w:rFonts w:eastAsia="Calibri"/>
                <w:color w:val="000000"/>
                <w:sz w:val="16"/>
                <w:szCs w:val="16"/>
                <w:lang w:eastAsia="en-US"/>
              </w:rPr>
            </w:pPr>
          </w:p>
        </w:tc>
        <w:tc>
          <w:tcPr>
            <w:tcW w:w="211" w:type="dxa"/>
            <w:vMerge/>
            <w:tcMar>
              <w:left w:w="0" w:type="dxa"/>
              <w:right w:w="0" w:type="dxa"/>
            </w:tcMar>
            <w:textDirection w:val="btLr"/>
          </w:tcPr>
          <w:p w:rsidR="000A0716" w:rsidRPr="000A0716" w:rsidRDefault="000A0716" w:rsidP="000A0716">
            <w:pPr>
              <w:autoSpaceDE w:val="0"/>
              <w:autoSpaceDN w:val="0"/>
              <w:adjustRightInd w:val="0"/>
              <w:ind w:right="113"/>
              <w:rPr>
                <w:rFonts w:eastAsia="Calibri"/>
                <w:color w:val="000000"/>
                <w:sz w:val="16"/>
                <w:szCs w:val="16"/>
                <w:lang w:eastAsia="en-US"/>
              </w:rPr>
            </w:pPr>
          </w:p>
        </w:tc>
        <w:tc>
          <w:tcPr>
            <w:tcW w:w="211" w:type="dxa"/>
            <w:vMerge/>
            <w:tcMar>
              <w:left w:w="0" w:type="dxa"/>
              <w:right w:w="0" w:type="dxa"/>
            </w:tcMar>
            <w:textDirection w:val="btLr"/>
          </w:tcPr>
          <w:p w:rsidR="000A0716" w:rsidRPr="000A0716" w:rsidRDefault="000A0716" w:rsidP="000A0716">
            <w:pPr>
              <w:autoSpaceDE w:val="0"/>
              <w:autoSpaceDN w:val="0"/>
              <w:adjustRightInd w:val="0"/>
              <w:ind w:right="113"/>
              <w:rPr>
                <w:rFonts w:eastAsia="Calibri"/>
                <w:color w:val="000000"/>
                <w:sz w:val="16"/>
                <w:szCs w:val="16"/>
                <w:lang w:eastAsia="en-US"/>
              </w:rPr>
            </w:pPr>
          </w:p>
        </w:tc>
        <w:tc>
          <w:tcPr>
            <w:tcW w:w="213" w:type="dxa"/>
            <w:vMerge/>
            <w:tcMar>
              <w:left w:w="0" w:type="dxa"/>
              <w:right w:w="0" w:type="dxa"/>
            </w:tcMar>
            <w:textDirection w:val="btLr"/>
          </w:tcPr>
          <w:p w:rsidR="000A0716" w:rsidRPr="000A0716" w:rsidRDefault="000A0716" w:rsidP="000A0716">
            <w:pPr>
              <w:autoSpaceDE w:val="0"/>
              <w:autoSpaceDN w:val="0"/>
              <w:adjustRightInd w:val="0"/>
              <w:ind w:right="113"/>
              <w:rPr>
                <w:rFonts w:eastAsia="Calibri"/>
                <w:color w:val="000000"/>
                <w:sz w:val="16"/>
                <w:szCs w:val="16"/>
                <w:lang w:eastAsia="en-US"/>
              </w:rPr>
            </w:pPr>
          </w:p>
        </w:tc>
        <w:tc>
          <w:tcPr>
            <w:tcW w:w="213" w:type="dxa"/>
            <w:vMerge/>
            <w:tcMar>
              <w:left w:w="0" w:type="dxa"/>
              <w:right w:w="0" w:type="dxa"/>
            </w:tcMar>
            <w:textDirection w:val="btLr"/>
          </w:tcPr>
          <w:p w:rsidR="000A0716" w:rsidRPr="000A0716" w:rsidRDefault="000A0716" w:rsidP="000A0716">
            <w:pPr>
              <w:autoSpaceDE w:val="0"/>
              <w:autoSpaceDN w:val="0"/>
              <w:adjustRightInd w:val="0"/>
              <w:ind w:right="113"/>
              <w:rPr>
                <w:rFonts w:eastAsia="Calibri"/>
                <w:color w:val="000000"/>
                <w:sz w:val="16"/>
                <w:szCs w:val="16"/>
                <w:lang w:eastAsia="en-US"/>
              </w:rPr>
            </w:pPr>
          </w:p>
        </w:tc>
        <w:tc>
          <w:tcPr>
            <w:tcW w:w="492" w:type="dxa"/>
            <w:vMerge/>
            <w:tcMar>
              <w:left w:w="0" w:type="dxa"/>
              <w:right w:w="0" w:type="dxa"/>
            </w:tcMar>
            <w:textDirection w:val="btLr"/>
          </w:tcPr>
          <w:p w:rsidR="000A0716" w:rsidRPr="000A0716" w:rsidRDefault="000A0716" w:rsidP="000A0716">
            <w:pPr>
              <w:autoSpaceDE w:val="0"/>
              <w:autoSpaceDN w:val="0"/>
              <w:adjustRightInd w:val="0"/>
              <w:ind w:right="113"/>
              <w:rPr>
                <w:rFonts w:eastAsia="Calibri"/>
                <w:color w:val="000000"/>
                <w:sz w:val="16"/>
                <w:szCs w:val="16"/>
                <w:lang w:eastAsia="en-US"/>
              </w:rPr>
            </w:pPr>
          </w:p>
        </w:tc>
        <w:tc>
          <w:tcPr>
            <w:tcW w:w="347" w:type="dxa"/>
            <w:vMerge/>
            <w:textDirection w:val="btLr"/>
          </w:tcPr>
          <w:p w:rsidR="000A0716" w:rsidRPr="000A0716" w:rsidRDefault="000A0716" w:rsidP="000A0716">
            <w:pPr>
              <w:autoSpaceDE w:val="0"/>
              <w:autoSpaceDN w:val="0"/>
              <w:adjustRightInd w:val="0"/>
              <w:ind w:right="113"/>
              <w:rPr>
                <w:rFonts w:eastAsia="Calibri"/>
                <w:color w:val="000000"/>
                <w:sz w:val="16"/>
                <w:szCs w:val="16"/>
                <w:lang w:eastAsia="en-US"/>
              </w:rPr>
            </w:pPr>
          </w:p>
        </w:tc>
        <w:tc>
          <w:tcPr>
            <w:tcW w:w="587" w:type="dxa"/>
            <w:vMerge/>
            <w:textDirection w:val="btLr"/>
          </w:tcPr>
          <w:p w:rsidR="000A0716" w:rsidRPr="000A0716" w:rsidRDefault="000A0716" w:rsidP="000A0716">
            <w:pPr>
              <w:autoSpaceDE w:val="0"/>
              <w:autoSpaceDN w:val="0"/>
              <w:adjustRightInd w:val="0"/>
              <w:ind w:right="113"/>
              <w:rPr>
                <w:rFonts w:eastAsia="Calibri"/>
                <w:color w:val="000000"/>
                <w:sz w:val="16"/>
                <w:szCs w:val="16"/>
                <w:lang w:eastAsia="en-US"/>
              </w:rPr>
            </w:pPr>
          </w:p>
        </w:tc>
        <w:tc>
          <w:tcPr>
            <w:tcW w:w="350" w:type="dxa"/>
            <w:vMerge/>
            <w:textDirection w:val="btLr"/>
          </w:tcPr>
          <w:p w:rsidR="000A0716" w:rsidRPr="000A0716" w:rsidRDefault="000A0716" w:rsidP="000A0716">
            <w:pPr>
              <w:autoSpaceDE w:val="0"/>
              <w:autoSpaceDN w:val="0"/>
              <w:adjustRightInd w:val="0"/>
              <w:ind w:right="113"/>
              <w:rPr>
                <w:rFonts w:eastAsia="Calibri"/>
                <w:color w:val="000000"/>
                <w:sz w:val="16"/>
                <w:szCs w:val="16"/>
                <w:lang w:eastAsia="en-US"/>
              </w:rPr>
            </w:pPr>
          </w:p>
        </w:tc>
        <w:tc>
          <w:tcPr>
            <w:tcW w:w="281" w:type="dxa"/>
            <w:vMerge/>
            <w:textDirection w:val="btLr"/>
          </w:tcPr>
          <w:p w:rsidR="000A0716" w:rsidRPr="000A0716" w:rsidRDefault="000A0716" w:rsidP="000A0716">
            <w:pPr>
              <w:autoSpaceDE w:val="0"/>
              <w:autoSpaceDN w:val="0"/>
              <w:adjustRightInd w:val="0"/>
              <w:ind w:right="113"/>
              <w:rPr>
                <w:rFonts w:eastAsia="Calibri"/>
                <w:color w:val="000000"/>
                <w:sz w:val="16"/>
                <w:szCs w:val="16"/>
                <w:lang w:eastAsia="en-US"/>
              </w:rPr>
            </w:pPr>
          </w:p>
        </w:tc>
        <w:tc>
          <w:tcPr>
            <w:tcW w:w="222" w:type="dxa"/>
            <w:vMerge/>
            <w:textDirection w:val="btLr"/>
          </w:tcPr>
          <w:p w:rsidR="000A0716" w:rsidRPr="000A0716" w:rsidRDefault="000A0716" w:rsidP="000A0716">
            <w:pPr>
              <w:autoSpaceDE w:val="0"/>
              <w:autoSpaceDN w:val="0"/>
              <w:adjustRightInd w:val="0"/>
              <w:ind w:right="113"/>
              <w:rPr>
                <w:rFonts w:eastAsia="Calibri"/>
                <w:color w:val="000000"/>
                <w:sz w:val="16"/>
                <w:szCs w:val="16"/>
                <w:lang w:eastAsia="en-US"/>
              </w:rPr>
            </w:pPr>
          </w:p>
        </w:tc>
        <w:tc>
          <w:tcPr>
            <w:tcW w:w="220" w:type="dxa"/>
            <w:vMerge/>
            <w:textDirection w:val="btLr"/>
          </w:tcPr>
          <w:p w:rsidR="000A0716" w:rsidRPr="000A0716" w:rsidRDefault="000A0716" w:rsidP="000A0716">
            <w:pPr>
              <w:autoSpaceDE w:val="0"/>
              <w:autoSpaceDN w:val="0"/>
              <w:adjustRightInd w:val="0"/>
              <w:ind w:right="113"/>
              <w:rPr>
                <w:rFonts w:eastAsia="Calibri"/>
                <w:color w:val="000000"/>
                <w:sz w:val="16"/>
                <w:szCs w:val="16"/>
                <w:lang w:eastAsia="en-US"/>
              </w:rPr>
            </w:pPr>
          </w:p>
        </w:tc>
        <w:tc>
          <w:tcPr>
            <w:tcW w:w="220" w:type="dxa"/>
            <w:tcMar>
              <w:left w:w="0" w:type="dxa"/>
              <w:right w:w="0" w:type="dxa"/>
            </w:tcMar>
            <w:vAlign w:val="center"/>
          </w:tcPr>
          <w:p w:rsidR="000A0716" w:rsidRPr="000A0716" w:rsidRDefault="000A0716" w:rsidP="000A0716">
            <w:pPr>
              <w:autoSpaceDE w:val="0"/>
              <w:autoSpaceDN w:val="0"/>
              <w:adjustRightInd w:val="0"/>
              <w:jc w:val="center"/>
              <w:rPr>
                <w:rFonts w:eastAsia="Calibri"/>
                <w:color w:val="000000"/>
                <w:sz w:val="16"/>
                <w:szCs w:val="16"/>
                <w:lang w:eastAsia="en-US"/>
              </w:rPr>
            </w:pPr>
            <w:r w:rsidRPr="000A0716">
              <w:rPr>
                <w:rFonts w:eastAsia="Calibri"/>
                <w:color w:val="000000"/>
                <w:sz w:val="16"/>
                <w:szCs w:val="16"/>
                <w:lang w:eastAsia="en-US"/>
              </w:rPr>
              <w:t>с</w:t>
            </w:r>
          </w:p>
        </w:tc>
        <w:tc>
          <w:tcPr>
            <w:tcW w:w="221" w:type="dxa"/>
            <w:tcMar>
              <w:left w:w="0" w:type="dxa"/>
              <w:right w:w="0" w:type="dxa"/>
            </w:tcMar>
            <w:vAlign w:val="center"/>
          </w:tcPr>
          <w:p w:rsidR="000A0716" w:rsidRPr="000A0716" w:rsidRDefault="000A0716" w:rsidP="000A0716">
            <w:pPr>
              <w:autoSpaceDE w:val="0"/>
              <w:autoSpaceDN w:val="0"/>
              <w:adjustRightInd w:val="0"/>
              <w:jc w:val="center"/>
              <w:rPr>
                <w:rFonts w:eastAsia="Calibri"/>
                <w:color w:val="000000"/>
                <w:sz w:val="16"/>
                <w:szCs w:val="16"/>
                <w:lang w:eastAsia="en-US"/>
              </w:rPr>
            </w:pPr>
            <w:r w:rsidRPr="000A0716">
              <w:rPr>
                <w:rFonts w:eastAsia="Calibri"/>
                <w:color w:val="000000"/>
                <w:sz w:val="16"/>
                <w:szCs w:val="16"/>
                <w:lang w:eastAsia="en-US"/>
              </w:rPr>
              <w:t>по</w:t>
            </w:r>
          </w:p>
        </w:tc>
        <w:tc>
          <w:tcPr>
            <w:tcW w:w="236" w:type="dxa"/>
            <w:vMerge/>
            <w:textDirection w:val="btLr"/>
          </w:tcPr>
          <w:p w:rsidR="000A0716" w:rsidRPr="000A0716" w:rsidRDefault="000A0716" w:rsidP="000A0716">
            <w:pPr>
              <w:autoSpaceDE w:val="0"/>
              <w:autoSpaceDN w:val="0"/>
              <w:adjustRightInd w:val="0"/>
              <w:ind w:right="113"/>
              <w:rPr>
                <w:rFonts w:eastAsia="Calibri"/>
                <w:color w:val="000000"/>
                <w:sz w:val="16"/>
                <w:szCs w:val="16"/>
                <w:lang w:eastAsia="en-US"/>
              </w:rPr>
            </w:pPr>
          </w:p>
        </w:tc>
        <w:tc>
          <w:tcPr>
            <w:tcW w:w="245" w:type="dxa"/>
            <w:vMerge/>
            <w:textDirection w:val="btLr"/>
          </w:tcPr>
          <w:p w:rsidR="000A0716" w:rsidRPr="000A0716" w:rsidRDefault="000A0716" w:rsidP="000A0716">
            <w:pPr>
              <w:autoSpaceDE w:val="0"/>
              <w:autoSpaceDN w:val="0"/>
              <w:adjustRightInd w:val="0"/>
              <w:ind w:right="113"/>
              <w:rPr>
                <w:rFonts w:eastAsia="Calibri"/>
                <w:color w:val="000000"/>
                <w:sz w:val="16"/>
                <w:szCs w:val="16"/>
                <w:lang w:eastAsia="en-US"/>
              </w:rPr>
            </w:pPr>
          </w:p>
        </w:tc>
        <w:tc>
          <w:tcPr>
            <w:tcW w:w="211" w:type="dxa"/>
            <w:vMerge/>
            <w:textDirection w:val="btLr"/>
          </w:tcPr>
          <w:p w:rsidR="000A0716" w:rsidRPr="000A0716" w:rsidRDefault="000A0716" w:rsidP="000A0716">
            <w:pPr>
              <w:autoSpaceDE w:val="0"/>
              <w:autoSpaceDN w:val="0"/>
              <w:adjustRightInd w:val="0"/>
              <w:ind w:right="113"/>
              <w:rPr>
                <w:rFonts w:eastAsia="Calibri"/>
                <w:color w:val="000000"/>
                <w:sz w:val="16"/>
                <w:szCs w:val="16"/>
                <w:lang w:eastAsia="en-US"/>
              </w:rPr>
            </w:pPr>
          </w:p>
        </w:tc>
        <w:tc>
          <w:tcPr>
            <w:tcW w:w="211" w:type="dxa"/>
            <w:vMerge/>
            <w:textDirection w:val="btLr"/>
          </w:tcPr>
          <w:p w:rsidR="000A0716" w:rsidRPr="000A0716" w:rsidRDefault="000A0716" w:rsidP="000A0716">
            <w:pPr>
              <w:autoSpaceDE w:val="0"/>
              <w:autoSpaceDN w:val="0"/>
              <w:adjustRightInd w:val="0"/>
              <w:ind w:right="113"/>
              <w:rPr>
                <w:rFonts w:eastAsia="Calibri"/>
                <w:color w:val="000000"/>
                <w:sz w:val="16"/>
                <w:szCs w:val="16"/>
                <w:lang w:eastAsia="en-US"/>
              </w:rPr>
            </w:pPr>
          </w:p>
        </w:tc>
        <w:tc>
          <w:tcPr>
            <w:tcW w:w="211" w:type="dxa"/>
            <w:vMerge/>
            <w:textDirection w:val="btLr"/>
          </w:tcPr>
          <w:p w:rsidR="000A0716" w:rsidRPr="000A0716" w:rsidRDefault="000A0716" w:rsidP="000A0716">
            <w:pPr>
              <w:autoSpaceDE w:val="0"/>
              <w:autoSpaceDN w:val="0"/>
              <w:adjustRightInd w:val="0"/>
              <w:ind w:right="113"/>
              <w:rPr>
                <w:rFonts w:eastAsia="Calibri"/>
                <w:color w:val="000000"/>
                <w:sz w:val="16"/>
                <w:szCs w:val="16"/>
                <w:lang w:eastAsia="en-US"/>
              </w:rPr>
            </w:pPr>
          </w:p>
        </w:tc>
        <w:tc>
          <w:tcPr>
            <w:tcW w:w="211" w:type="dxa"/>
            <w:vMerge/>
            <w:tcMar>
              <w:left w:w="0" w:type="dxa"/>
              <w:right w:w="0" w:type="dxa"/>
            </w:tcMar>
            <w:textDirection w:val="btLr"/>
            <w:vAlign w:val="center"/>
          </w:tcPr>
          <w:p w:rsidR="000A0716" w:rsidRPr="000A0716" w:rsidRDefault="000A0716" w:rsidP="000A0716">
            <w:pPr>
              <w:autoSpaceDE w:val="0"/>
              <w:autoSpaceDN w:val="0"/>
              <w:adjustRightInd w:val="0"/>
              <w:ind w:right="113"/>
              <w:rPr>
                <w:rFonts w:eastAsia="Calibri"/>
                <w:color w:val="000000"/>
                <w:sz w:val="16"/>
                <w:szCs w:val="16"/>
                <w:lang w:eastAsia="en-US"/>
              </w:rPr>
            </w:pPr>
          </w:p>
        </w:tc>
        <w:tc>
          <w:tcPr>
            <w:tcW w:w="211" w:type="dxa"/>
            <w:vMerge/>
            <w:tcMar>
              <w:left w:w="0" w:type="dxa"/>
              <w:right w:w="0" w:type="dxa"/>
            </w:tcMar>
            <w:textDirection w:val="btLr"/>
            <w:vAlign w:val="center"/>
          </w:tcPr>
          <w:p w:rsidR="000A0716" w:rsidRPr="000A0716" w:rsidRDefault="000A0716" w:rsidP="000A0716">
            <w:pPr>
              <w:autoSpaceDE w:val="0"/>
              <w:autoSpaceDN w:val="0"/>
              <w:adjustRightInd w:val="0"/>
              <w:ind w:right="113"/>
              <w:rPr>
                <w:rFonts w:eastAsia="Calibri"/>
                <w:color w:val="000000"/>
                <w:sz w:val="16"/>
                <w:szCs w:val="16"/>
                <w:lang w:eastAsia="en-US"/>
              </w:rPr>
            </w:pPr>
          </w:p>
        </w:tc>
        <w:tc>
          <w:tcPr>
            <w:tcW w:w="211" w:type="dxa"/>
            <w:vMerge/>
            <w:tcMar>
              <w:left w:w="0" w:type="dxa"/>
              <w:right w:w="0" w:type="dxa"/>
            </w:tcMar>
            <w:textDirection w:val="btLr"/>
            <w:vAlign w:val="center"/>
          </w:tcPr>
          <w:p w:rsidR="000A0716" w:rsidRPr="000A0716" w:rsidRDefault="000A0716" w:rsidP="000A0716">
            <w:pPr>
              <w:autoSpaceDE w:val="0"/>
              <w:autoSpaceDN w:val="0"/>
              <w:adjustRightInd w:val="0"/>
              <w:ind w:right="113"/>
              <w:rPr>
                <w:rFonts w:eastAsia="Calibri"/>
                <w:color w:val="000000"/>
                <w:sz w:val="16"/>
                <w:szCs w:val="16"/>
                <w:lang w:eastAsia="en-US"/>
              </w:rPr>
            </w:pPr>
          </w:p>
        </w:tc>
        <w:tc>
          <w:tcPr>
            <w:tcW w:w="532" w:type="dxa"/>
            <w:vMerge/>
            <w:tcMar>
              <w:left w:w="0" w:type="dxa"/>
              <w:right w:w="0" w:type="dxa"/>
            </w:tcMar>
            <w:textDirection w:val="btLr"/>
            <w:vAlign w:val="center"/>
          </w:tcPr>
          <w:p w:rsidR="000A0716" w:rsidRPr="000A0716" w:rsidRDefault="000A0716" w:rsidP="000A0716">
            <w:pPr>
              <w:autoSpaceDE w:val="0"/>
              <w:autoSpaceDN w:val="0"/>
              <w:adjustRightInd w:val="0"/>
              <w:ind w:right="113"/>
              <w:rPr>
                <w:rFonts w:eastAsia="Calibri"/>
                <w:color w:val="000000"/>
                <w:sz w:val="16"/>
                <w:szCs w:val="16"/>
                <w:lang w:eastAsia="en-US"/>
              </w:rPr>
            </w:pPr>
          </w:p>
        </w:tc>
        <w:tc>
          <w:tcPr>
            <w:tcW w:w="336" w:type="dxa"/>
            <w:vMerge/>
            <w:tcMar>
              <w:left w:w="0" w:type="dxa"/>
              <w:right w:w="0" w:type="dxa"/>
            </w:tcMar>
            <w:textDirection w:val="btLr"/>
            <w:vAlign w:val="center"/>
          </w:tcPr>
          <w:p w:rsidR="000A0716" w:rsidRPr="000A0716" w:rsidRDefault="000A0716" w:rsidP="000A0716">
            <w:pPr>
              <w:autoSpaceDE w:val="0"/>
              <w:autoSpaceDN w:val="0"/>
              <w:adjustRightInd w:val="0"/>
              <w:ind w:right="113"/>
              <w:rPr>
                <w:rFonts w:eastAsia="Calibri"/>
                <w:color w:val="000000"/>
                <w:sz w:val="16"/>
                <w:szCs w:val="16"/>
                <w:lang w:eastAsia="en-US"/>
              </w:rPr>
            </w:pPr>
          </w:p>
        </w:tc>
        <w:tc>
          <w:tcPr>
            <w:tcW w:w="698" w:type="dxa"/>
            <w:vMerge/>
            <w:tcMar>
              <w:left w:w="0" w:type="dxa"/>
              <w:right w:w="0" w:type="dxa"/>
            </w:tcMar>
            <w:textDirection w:val="btLr"/>
            <w:vAlign w:val="center"/>
          </w:tcPr>
          <w:p w:rsidR="000A0716" w:rsidRPr="000A0716" w:rsidRDefault="000A0716" w:rsidP="000A0716">
            <w:pPr>
              <w:autoSpaceDE w:val="0"/>
              <w:autoSpaceDN w:val="0"/>
              <w:adjustRightInd w:val="0"/>
              <w:ind w:right="113"/>
              <w:rPr>
                <w:rFonts w:eastAsia="Calibri"/>
                <w:color w:val="000000"/>
                <w:sz w:val="16"/>
                <w:szCs w:val="16"/>
                <w:lang w:eastAsia="en-US"/>
              </w:rPr>
            </w:pPr>
          </w:p>
        </w:tc>
        <w:tc>
          <w:tcPr>
            <w:tcW w:w="211" w:type="dxa"/>
            <w:vMerge/>
            <w:tcMar>
              <w:left w:w="0" w:type="dxa"/>
              <w:right w:w="0" w:type="dxa"/>
            </w:tcMar>
            <w:textDirection w:val="btLr"/>
            <w:vAlign w:val="center"/>
          </w:tcPr>
          <w:p w:rsidR="000A0716" w:rsidRPr="000A0716" w:rsidRDefault="000A0716" w:rsidP="000A0716">
            <w:pPr>
              <w:autoSpaceDE w:val="0"/>
              <w:autoSpaceDN w:val="0"/>
              <w:adjustRightInd w:val="0"/>
              <w:ind w:right="113"/>
              <w:rPr>
                <w:rFonts w:eastAsia="Calibri"/>
                <w:color w:val="000000"/>
                <w:sz w:val="16"/>
                <w:szCs w:val="16"/>
                <w:lang w:eastAsia="en-US"/>
              </w:rPr>
            </w:pPr>
          </w:p>
        </w:tc>
        <w:tc>
          <w:tcPr>
            <w:tcW w:w="211" w:type="dxa"/>
            <w:vMerge/>
            <w:tcMar>
              <w:left w:w="0" w:type="dxa"/>
              <w:right w:w="0" w:type="dxa"/>
            </w:tcMar>
            <w:textDirection w:val="btLr"/>
          </w:tcPr>
          <w:p w:rsidR="000A0716" w:rsidRPr="000A0716" w:rsidRDefault="000A0716" w:rsidP="000A0716">
            <w:pPr>
              <w:autoSpaceDE w:val="0"/>
              <w:autoSpaceDN w:val="0"/>
              <w:adjustRightInd w:val="0"/>
              <w:ind w:right="113"/>
              <w:rPr>
                <w:rFonts w:eastAsia="Calibri"/>
                <w:color w:val="000000"/>
                <w:sz w:val="16"/>
                <w:szCs w:val="16"/>
                <w:lang w:eastAsia="en-US"/>
              </w:rPr>
            </w:pPr>
          </w:p>
        </w:tc>
        <w:tc>
          <w:tcPr>
            <w:tcW w:w="457" w:type="dxa"/>
            <w:vMerge/>
            <w:tcMar>
              <w:left w:w="0" w:type="dxa"/>
              <w:right w:w="0" w:type="dxa"/>
            </w:tcMar>
            <w:textDirection w:val="btLr"/>
          </w:tcPr>
          <w:p w:rsidR="000A0716" w:rsidRPr="000A0716" w:rsidRDefault="000A0716" w:rsidP="000A0716">
            <w:pPr>
              <w:autoSpaceDE w:val="0"/>
              <w:autoSpaceDN w:val="0"/>
              <w:adjustRightInd w:val="0"/>
              <w:ind w:right="113"/>
              <w:rPr>
                <w:rFonts w:eastAsia="Calibri"/>
                <w:color w:val="000000"/>
                <w:sz w:val="16"/>
                <w:szCs w:val="16"/>
                <w:lang w:eastAsia="en-US"/>
              </w:rPr>
            </w:pPr>
          </w:p>
        </w:tc>
        <w:tc>
          <w:tcPr>
            <w:tcW w:w="453" w:type="dxa"/>
            <w:vMerge/>
            <w:tcMar>
              <w:left w:w="0" w:type="dxa"/>
              <w:right w:w="0" w:type="dxa"/>
            </w:tcMar>
            <w:textDirection w:val="btLr"/>
          </w:tcPr>
          <w:p w:rsidR="000A0716" w:rsidRPr="000A0716" w:rsidRDefault="000A0716" w:rsidP="000A0716">
            <w:pPr>
              <w:autoSpaceDE w:val="0"/>
              <w:autoSpaceDN w:val="0"/>
              <w:adjustRightInd w:val="0"/>
              <w:ind w:right="113"/>
              <w:rPr>
                <w:rFonts w:eastAsia="Calibri"/>
                <w:color w:val="000000"/>
                <w:sz w:val="16"/>
                <w:szCs w:val="16"/>
                <w:lang w:eastAsia="en-US"/>
              </w:rPr>
            </w:pPr>
          </w:p>
        </w:tc>
        <w:tc>
          <w:tcPr>
            <w:tcW w:w="602" w:type="dxa"/>
            <w:vMerge/>
            <w:textDirection w:val="btLr"/>
          </w:tcPr>
          <w:p w:rsidR="000A0716" w:rsidRPr="000A0716" w:rsidRDefault="000A0716" w:rsidP="000A0716">
            <w:pPr>
              <w:autoSpaceDE w:val="0"/>
              <w:autoSpaceDN w:val="0"/>
              <w:adjustRightInd w:val="0"/>
              <w:ind w:right="113"/>
              <w:rPr>
                <w:rFonts w:eastAsia="Calibri"/>
                <w:color w:val="000000"/>
                <w:sz w:val="16"/>
                <w:szCs w:val="16"/>
                <w:lang w:eastAsia="en-US"/>
              </w:rPr>
            </w:pPr>
          </w:p>
        </w:tc>
      </w:tr>
      <w:tr w:rsidR="000A0716" w:rsidRPr="000A0716" w:rsidTr="003E3E18">
        <w:trPr>
          <w:trHeight w:val="259"/>
        </w:trPr>
        <w:tc>
          <w:tcPr>
            <w:tcW w:w="258"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r w:rsidRPr="000A0716">
              <w:rPr>
                <w:rFonts w:eastAsia="Calibri"/>
                <w:color w:val="000000"/>
                <w:sz w:val="16"/>
                <w:szCs w:val="16"/>
                <w:lang w:eastAsia="en-US"/>
              </w:rPr>
              <w:t>1</w:t>
            </w:r>
          </w:p>
        </w:tc>
        <w:tc>
          <w:tcPr>
            <w:tcW w:w="211"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r w:rsidRPr="000A0716">
              <w:rPr>
                <w:rFonts w:eastAsia="Calibri"/>
                <w:color w:val="000000"/>
                <w:sz w:val="16"/>
                <w:szCs w:val="16"/>
                <w:lang w:eastAsia="en-US"/>
              </w:rPr>
              <w:t>2</w:t>
            </w:r>
          </w:p>
        </w:tc>
        <w:tc>
          <w:tcPr>
            <w:tcW w:w="211"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r w:rsidRPr="000A0716">
              <w:rPr>
                <w:rFonts w:eastAsia="Calibri"/>
                <w:color w:val="000000"/>
                <w:sz w:val="16"/>
                <w:szCs w:val="16"/>
                <w:lang w:eastAsia="en-US"/>
              </w:rPr>
              <w:t>3</w:t>
            </w:r>
          </w:p>
        </w:tc>
        <w:tc>
          <w:tcPr>
            <w:tcW w:w="210"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r w:rsidRPr="000A0716">
              <w:rPr>
                <w:rFonts w:eastAsia="Calibri"/>
                <w:color w:val="000000"/>
                <w:sz w:val="16"/>
                <w:szCs w:val="16"/>
                <w:lang w:eastAsia="en-US"/>
              </w:rPr>
              <w:t>4</w:t>
            </w:r>
          </w:p>
        </w:tc>
        <w:tc>
          <w:tcPr>
            <w:tcW w:w="211"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r w:rsidRPr="000A0716">
              <w:rPr>
                <w:rFonts w:eastAsia="Calibri"/>
                <w:color w:val="000000"/>
                <w:sz w:val="16"/>
                <w:szCs w:val="16"/>
                <w:lang w:eastAsia="en-US"/>
              </w:rPr>
              <w:t>5</w:t>
            </w:r>
          </w:p>
        </w:tc>
        <w:tc>
          <w:tcPr>
            <w:tcW w:w="211"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r w:rsidRPr="000A0716">
              <w:rPr>
                <w:rFonts w:eastAsia="Calibri"/>
                <w:color w:val="000000"/>
                <w:sz w:val="16"/>
                <w:szCs w:val="16"/>
                <w:lang w:eastAsia="en-US"/>
              </w:rPr>
              <w:t>6</w:t>
            </w:r>
          </w:p>
        </w:tc>
        <w:tc>
          <w:tcPr>
            <w:tcW w:w="213"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r w:rsidRPr="000A0716">
              <w:rPr>
                <w:rFonts w:eastAsia="Calibri"/>
                <w:color w:val="000000"/>
                <w:sz w:val="16"/>
                <w:szCs w:val="16"/>
                <w:lang w:eastAsia="en-US"/>
              </w:rPr>
              <w:t>7</w:t>
            </w:r>
          </w:p>
        </w:tc>
        <w:tc>
          <w:tcPr>
            <w:tcW w:w="213"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r w:rsidRPr="000A0716">
              <w:rPr>
                <w:rFonts w:eastAsia="Calibri"/>
                <w:color w:val="000000"/>
                <w:sz w:val="16"/>
                <w:szCs w:val="16"/>
                <w:lang w:eastAsia="en-US"/>
              </w:rPr>
              <w:t>8</w:t>
            </w:r>
          </w:p>
        </w:tc>
        <w:tc>
          <w:tcPr>
            <w:tcW w:w="492"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r w:rsidRPr="000A0716">
              <w:rPr>
                <w:rFonts w:eastAsia="Calibri"/>
                <w:color w:val="000000"/>
                <w:sz w:val="16"/>
                <w:szCs w:val="16"/>
                <w:lang w:eastAsia="en-US"/>
              </w:rPr>
              <w:t>9</w:t>
            </w:r>
          </w:p>
        </w:tc>
        <w:tc>
          <w:tcPr>
            <w:tcW w:w="347"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r w:rsidRPr="000A0716">
              <w:rPr>
                <w:rFonts w:eastAsia="Calibri"/>
                <w:color w:val="000000"/>
                <w:sz w:val="16"/>
                <w:szCs w:val="16"/>
                <w:lang w:eastAsia="en-US"/>
              </w:rPr>
              <w:t>10</w:t>
            </w:r>
          </w:p>
        </w:tc>
        <w:tc>
          <w:tcPr>
            <w:tcW w:w="587"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r w:rsidRPr="000A0716">
              <w:rPr>
                <w:rFonts w:eastAsia="Calibri"/>
                <w:color w:val="000000"/>
                <w:sz w:val="16"/>
                <w:szCs w:val="16"/>
                <w:lang w:eastAsia="en-US"/>
              </w:rPr>
              <w:t>11</w:t>
            </w:r>
          </w:p>
        </w:tc>
        <w:tc>
          <w:tcPr>
            <w:tcW w:w="350"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r w:rsidRPr="000A0716">
              <w:rPr>
                <w:rFonts w:eastAsia="Calibri"/>
                <w:color w:val="000000"/>
                <w:sz w:val="16"/>
                <w:szCs w:val="16"/>
                <w:lang w:eastAsia="en-US"/>
              </w:rPr>
              <w:t>12</w:t>
            </w:r>
          </w:p>
        </w:tc>
        <w:tc>
          <w:tcPr>
            <w:tcW w:w="281"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r w:rsidRPr="000A0716">
              <w:rPr>
                <w:rFonts w:eastAsia="Calibri"/>
                <w:color w:val="000000"/>
                <w:sz w:val="16"/>
                <w:szCs w:val="16"/>
                <w:lang w:eastAsia="en-US"/>
              </w:rPr>
              <w:t>13</w:t>
            </w:r>
          </w:p>
        </w:tc>
        <w:tc>
          <w:tcPr>
            <w:tcW w:w="222"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r w:rsidRPr="000A0716">
              <w:rPr>
                <w:rFonts w:eastAsia="Calibri"/>
                <w:color w:val="000000"/>
                <w:sz w:val="16"/>
                <w:szCs w:val="16"/>
                <w:lang w:eastAsia="en-US"/>
              </w:rPr>
              <w:t>14</w:t>
            </w:r>
          </w:p>
        </w:tc>
        <w:tc>
          <w:tcPr>
            <w:tcW w:w="220"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r w:rsidRPr="000A0716">
              <w:rPr>
                <w:rFonts w:eastAsia="Calibri"/>
                <w:color w:val="000000"/>
                <w:sz w:val="16"/>
                <w:szCs w:val="16"/>
                <w:lang w:eastAsia="en-US"/>
              </w:rPr>
              <w:t>15</w:t>
            </w:r>
          </w:p>
        </w:tc>
        <w:tc>
          <w:tcPr>
            <w:tcW w:w="220"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r w:rsidRPr="000A0716">
              <w:rPr>
                <w:rFonts w:eastAsia="Calibri"/>
                <w:color w:val="000000"/>
                <w:sz w:val="16"/>
                <w:szCs w:val="16"/>
                <w:lang w:eastAsia="en-US"/>
              </w:rPr>
              <w:t>16</w:t>
            </w:r>
          </w:p>
        </w:tc>
        <w:tc>
          <w:tcPr>
            <w:tcW w:w="221"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r w:rsidRPr="000A0716">
              <w:rPr>
                <w:rFonts w:eastAsia="Calibri"/>
                <w:color w:val="000000"/>
                <w:sz w:val="16"/>
                <w:szCs w:val="16"/>
                <w:lang w:eastAsia="en-US"/>
              </w:rPr>
              <w:t>17</w:t>
            </w:r>
          </w:p>
        </w:tc>
        <w:tc>
          <w:tcPr>
            <w:tcW w:w="236"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r w:rsidRPr="000A0716">
              <w:rPr>
                <w:rFonts w:eastAsia="Calibri"/>
                <w:color w:val="000000"/>
                <w:sz w:val="16"/>
                <w:szCs w:val="16"/>
                <w:lang w:eastAsia="en-US"/>
              </w:rPr>
              <w:t>18</w:t>
            </w:r>
          </w:p>
        </w:tc>
        <w:tc>
          <w:tcPr>
            <w:tcW w:w="245"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r w:rsidRPr="000A0716">
              <w:rPr>
                <w:rFonts w:eastAsia="Calibri"/>
                <w:color w:val="000000"/>
                <w:sz w:val="16"/>
                <w:szCs w:val="16"/>
                <w:lang w:eastAsia="en-US"/>
              </w:rPr>
              <w:t>19</w:t>
            </w:r>
          </w:p>
        </w:tc>
        <w:tc>
          <w:tcPr>
            <w:tcW w:w="211"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r w:rsidRPr="000A0716">
              <w:rPr>
                <w:rFonts w:eastAsia="Calibri"/>
                <w:color w:val="000000"/>
                <w:sz w:val="16"/>
                <w:szCs w:val="16"/>
                <w:lang w:eastAsia="en-US"/>
              </w:rPr>
              <w:t>20</w:t>
            </w:r>
          </w:p>
        </w:tc>
        <w:tc>
          <w:tcPr>
            <w:tcW w:w="211"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r w:rsidRPr="000A0716">
              <w:rPr>
                <w:rFonts w:eastAsia="Calibri"/>
                <w:color w:val="000000"/>
                <w:sz w:val="16"/>
                <w:szCs w:val="16"/>
                <w:lang w:eastAsia="en-US"/>
              </w:rPr>
              <w:t>21</w:t>
            </w:r>
          </w:p>
        </w:tc>
        <w:tc>
          <w:tcPr>
            <w:tcW w:w="211"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r w:rsidRPr="000A0716">
              <w:rPr>
                <w:rFonts w:eastAsia="Calibri"/>
                <w:color w:val="000000"/>
                <w:sz w:val="16"/>
                <w:szCs w:val="16"/>
                <w:lang w:eastAsia="en-US"/>
              </w:rPr>
              <w:t>22</w:t>
            </w:r>
          </w:p>
        </w:tc>
        <w:tc>
          <w:tcPr>
            <w:tcW w:w="211"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r w:rsidRPr="000A0716">
              <w:rPr>
                <w:rFonts w:eastAsia="Calibri"/>
                <w:color w:val="000000"/>
                <w:sz w:val="16"/>
                <w:szCs w:val="16"/>
                <w:lang w:eastAsia="en-US"/>
              </w:rPr>
              <w:t>23</w:t>
            </w:r>
          </w:p>
        </w:tc>
        <w:tc>
          <w:tcPr>
            <w:tcW w:w="211"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r w:rsidRPr="000A0716">
              <w:rPr>
                <w:rFonts w:eastAsia="Calibri"/>
                <w:color w:val="000000"/>
                <w:sz w:val="16"/>
                <w:szCs w:val="16"/>
                <w:lang w:eastAsia="en-US"/>
              </w:rPr>
              <w:t>24</w:t>
            </w:r>
          </w:p>
        </w:tc>
        <w:tc>
          <w:tcPr>
            <w:tcW w:w="211"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r w:rsidRPr="000A0716">
              <w:rPr>
                <w:rFonts w:eastAsia="Calibri"/>
                <w:color w:val="000000"/>
                <w:sz w:val="16"/>
                <w:szCs w:val="16"/>
                <w:lang w:eastAsia="en-US"/>
              </w:rPr>
              <w:t>25</w:t>
            </w:r>
          </w:p>
        </w:tc>
        <w:tc>
          <w:tcPr>
            <w:tcW w:w="532"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r w:rsidRPr="000A0716">
              <w:rPr>
                <w:rFonts w:eastAsia="Calibri"/>
                <w:color w:val="000000"/>
                <w:sz w:val="16"/>
                <w:szCs w:val="16"/>
                <w:lang w:eastAsia="en-US"/>
              </w:rPr>
              <w:t>26</w:t>
            </w:r>
          </w:p>
        </w:tc>
        <w:tc>
          <w:tcPr>
            <w:tcW w:w="336"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r w:rsidRPr="000A0716">
              <w:rPr>
                <w:rFonts w:eastAsia="Calibri"/>
                <w:color w:val="000000"/>
                <w:sz w:val="16"/>
                <w:szCs w:val="16"/>
                <w:lang w:eastAsia="en-US"/>
              </w:rPr>
              <w:t>27</w:t>
            </w:r>
          </w:p>
        </w:tc>
        <w:tc>
          <w:tcPr>
            <w:tcW w:w="698"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r w:rsidRPr="000A0716">
              <w:rPr>
                <w:rFonts w:eastAsia="Calibri"/>
                <w:color w:val="000000"/>
                <w:sz w:val="16"/>
                <w:szCs w:val="16"/>
                <w:lang w:eastAsia="en-US"/>
              </w:rPr>
              <w:t>28</w:t>
            </w:r>
          </w:p>
        </w:tc>
        <w:tc>
          <w:tcPr>
            <w:tcW w:w="211"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r w:rsidRPr="000A0716">
              <w:rPr>
                <w:rFonts w:eastAsia="Calibri"/>
                <w:color w:val="000000"/>
                <w:sz w:val="16"/>
                <w:szCs w:val="16"/>
                <w:lang w:eastAsia="en-US"/>
              </w:rPr>
              <w:t>29</w:t>
            </w:r>
          </w:p>
        </w:tc>
        <w:tc>
          <w:tcPr>
            <w:tcW w:w="211"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r w:rsidRPr="000A0716">
              <w:rPr>
                <w:rFonts w:eastAsia="Calibri"/>
                <w:color w:val="000000"/>
                <w:sz w:val="16"/>
                <w:szCs w:val="16"/>
                <w:lang w:eastAsia="en-US"/>
              </w:rPr>
              <w:t>30</w:t>
            </w:r>
          </w:p>
        </w:tc>
        <w:tc>
          <w:tcPr>
            <w:tcW w:w="457"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r w:rsidRPr="000A0716">
              <w:rPr>
                <w:rFonts w:eastAsia="Calibri"/>
                <w:color w:val="000000"/>
                <w:sz w:val="16"/>
                <w:szCs w:val="16"/>
                <w:lang w:eastAsia="en-US"/>
              </w:rPr>
              <w:t>31</w:t>
            </w:r>
          </w:p>
        </w:tc>
        <w:tc>
          <w:tcPr>
            <w:tcW w:w="453"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r w:rsidRPr="000A0716">
              <w:rPr>
                <w:rFonts w:eastAsia="Calibri"/>
                <w:color w:val="000000"/>
                <w:sz w:val="16"/>
                <w:szCs w:val="16"/>
                <w:lang w:eastAsia="en-US"/>
              </w:rPr>
              <w:t>32</w:t>
            </w:r>
          </w:p>
        </w:tc>
        <w:tc>
          <w:tcPr>
            <w:tcW w:w="602"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r w:rsidRPr="000A0716">
              <w:rPr>
                <w:rFonts w:eastAsia="Calibri"/>
                <w:color w:val="000000"/>
                <w:sz w:val="16"/>
                <w:szCs w:val="16"/>
                <w:lang w:eastAsia="en-US"/>
              </w:rPr>
              <w:t>33</w:t>
            </w:r>
          </w:p>
        </w:tc>
      </w:tr>
      <w:tr w:rsidR="000A0716" w:rsidRPr="000A0716" w:rsidTr="003E3E18">
        <w:trPr>
          <w:trHeight w:val="259"/>
        </w:trPr>
        <w:tc>
          <w:tcPr>
            <w:tcW w:w="258"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p>
        </w:tc>
        <w:tc>
          <w:tcPr>
            <w:tcW w:w="211"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p>
        </w:tc>
        <w:tc>
          <w:tcPr>
            <w:tcW w:w="211"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p>
        </w:tc>
        <w:tc>
          <w:tcPr>
            <w:tcW w:w="210"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p>
        </w:tc>
        <w:tc>
          <w:tcPr>
            <w:tcW w:w="211"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p>
        </w:tc>
        <w:tc>
          <w:tcPr>
            <w:tcW w:w="211"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p>
        </w:tc>
        <w:tc>
          <w:tcPr>
            <w:tcW w:w="213"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p>
        </w:tc>
        <w:tc>
          <w:tcPr>
            <w:tcW w:w="213"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p>
        </w:tc>
        <w:tc>
          <w:tcPr>
            <w:tcW w:w="492"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p>
        </w:tc>
        <w:tc>
          <w:tcPr>
            <w:tcW w:w="347"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p>
        </w:tc>
        <w:tc>
          <w:tcPr>
            <w:tcW w:w="587"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p>
        </w:tc>
        <w:tc>
          <w:tcPr>
            <w:tcW w:w="350"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p>
        </w:tc>
        <w:tc>
          <w:tcPr>
            <w:tcW w:w="281"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p>
        </w:tc>
        <w:tc>
          <w:tcPr>
            <w:tcW w:w="222"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p>
        </w:tc>
        <w:tc>
          <w:tcPr>
            <w:tcW w:w="220"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p>
        </w:tc>
        <w:tc>
          <w:tcPr>
            <w:tcW w:w="220"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p>
        </w:tc>
        <w:tc>
          <w:tcPr>
            <w:tcW w:w="221"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p>
        </w:tc>
        <w:tc>
          <w:tcPr>
            <w:tcW w:w="236"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p>
        </w:tc>
        <w:tc>
          <w:tcPr>
            <w:tcW w:w="245"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p>
        </w:tc>
        <w:tc>
          <w:tcPr>
            <w:tcW w:w="211"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p>
        </w:tc>
        <w:tc>
          <w:tcPr>
            <w:tcW w:w="211"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p>
        </w:tc>
        <w:tc>
          <w:tcPr>
            <w:tcW w:w="211"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p>
        </w:tc>
        <w:tc>
          <w:tcPr>
            <w:tcW w:w="211"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p>
        </w:tc>
        <w:tc>
          <w:tcPr>
            <w:tcW w:w="211"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p>
        </w:tc>
        <w:tc>
          <w:tcPr>
            <w:tcW w:w="211"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p>
        </w:tc>
        <w:tc>
          <w:tcPr>
            <w:tcW w:w="532"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p>
        </w:tc>
        <w:tc>
          <w:tcPr>
            <w:tcW w:w="336"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p>
        </w:tc>
        <w:tc>
          <w:tcPr>
            <w:tcW w:w="698"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p>
        </w:tc>
        <w:tc>
          <w:tcPr>
            <w:tcW w:w="211"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p>
        </w:tc>
        <w:tc>
          <w:tcPr>
            <w:tcW w:w="211"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p>
        </w:tc>
        <w:tc>
          <w:tcPr>
            <w:tcW w:w="457"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p>
        </w:tc>
        <w:tc>
          <w:tcPr>
            <w:tcW w:w="453"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p>
        </w:tc>
        <w:tc>
          <w:tcPr>
            <w:tcW w:w="602" w:type="dxa"/>
            <w:tcMar>
              <w:left w:w="0" w:type="dxa"/>
              <w:right w:w="0" w:type="dxa"/>
            </w:tcMar>
          </w:tcPr>
          <w:p w:rsidR="000A0716" w:rsidRPr="000A0716" w:rsidRDefault="000A0716" w:rsidP="000A0716">
            <w:pPr>
              <w:autoSpaceDE w:val="0"/>
              <w:autoSpaceDN w:val="0"/>
              <w:adjustRightInd w:val="0"/>
              <w:jc w:val="center"/>
              <w:rPr>
                <w:rFonts w:eastAsia="Calibri"/>
                <w:color w:val="000000"/>
                <w:sz w:val="16"/>
                <w:szCs w:val="16"/>
                <w:lang w:eastAsia="en-US"/>
              </w:rPr>
            </w:pPr>
          </w:p>
        </w:tc>
      </w:tr>
    </w:tbl>
    <w:p w:rsidR="000A0716" w:rsidRPr="000A0716" w:rsidRDefault="000A0716" w:rsidP="000A0716">
      <w:pPr>
        <w:jc w:val="center"/>
        <w:rPr>
          <w:i/>
        </w:rPr>
      </w:pPr>
      <w:r w:rsidRPr="000A0716">
        <w:rPr>
          <w:i/>
          <w:sz w:val="23"/>
          <w:szCs w:val="23"/>
        </w:rPr>
        <w:t xml:space="preserve"> (наименование организации, представляющей информацию)</w:t>
      </w:r>
    </w:p>
    <w:p w:rsidR="000A0716" w:rsidRPr="000A0716" w:rsidRDefault="000A0716" w:rsidP="000A0716">
      <w:pPr>
        <w:autoSpaceDE w:val="0"/>
        <w:autoSpaceDN w:val="0"/>
        <w:adjustRightInd w:val="0"/>
        <w:rPr>
          <w:rFonts w:eastAsia="Calibri"/>
          <w:b/>
          <w:bCs/>
          <w:color w:val="000000"/>
          <w:sz w:val="23"/>
          <w:szCs w:val="23"/>
          <w:lang w:eastAsia="en-US"/>
        </w:rPr>
      </w:pPr>
      <w:r w:rsidRPr="000A0716">
        <w:rPr>
          <w:rFonts w:eastAsia="Calibri"/>
          <w:color w:val="000000"/>
          <w:lang w:eastAsia="en-US"/>
        </w:rPr>
        <w:tab/>
      </w:r>
      <w:r w:rsidRPr="000A0716">
        <w:rPr>
          <w:rFonts w:eastAsia="Calibri"/>
          <w:b/>
          <w:bCs/>
          <w:color w:val="000000"/>
          <w:sz w:val="23"/>
          <w:szCs w:val="23"/>
          <w:lang w:eastAsia="en-US"/>
        </w:rPr>
        <w:t xml:space="preserve">Примечание: </w:t>
      </w:r>
    </w:p>
    <w:p w:rsidR="000A0716" w:rsidRPr="000A0716" w:rsidRDefault="000A0716" w:rsidP="000A0716">
      <w:pPr>
        <w:autoSpaceDE w:val="0"/>
        <w:autoSpaceDN w:val="0"/>
        <w:adjustRightInd w:val="0"/>
        <w:jc w:val="both"/>
        <w:rPr>
          <w:rFonts w:eastAsia="Calibri"/>
          <w:color w:val="000000"/>
          <w:sz w:val="22"/>
          <w:szCs w:val="22"/>
          <w:lang w:eastAsia="en-US"/>
        </w:rPr>
      </w:pPr>
      <w:r w:rsidRPr="000A0716">
        <w:rPr>
          <w:rFonts w:eastAsia="Calibri"/>
          <w:color w:val="000000"/>
          <w:sz w:val="22"/>
          <w:szCs w:val="22"/>
          <w:lang w:eastAsia="en-US"/>
        </w:rPr>
        <w:t xml:space="preserve">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учредительным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 </w:t>
      </w:r>
    </w:p>
    <w:p w:rsidR="000A0716" w:rsidRPr="000A0716" w:rsidRDefault="000A0716" w:rsidP="000A0716">
      <w:pPr>
        <w:autoSpaceDE w:val="0"/>
        <w:autoSpaceDN w:val="0"/>
        <w:adjustRightInd w:val="0"/>
        <w:jc w:val="both"/>
        <w:rPr>
          <w:rFonts w:eastAsia="Calibri"/>
          <w:color w:val="000000"/>
          <w:sz w:val="22"/>
          <w:szCs w:val="22"/>
          <w:lang w:eastAsia="en-US"/>
        </w:rPr>
      </w:pPr>
      <w:r w:rsidRPr="000A0716">
        <w:rPr>
          <w:rFonts w:eastAsia="Calibri"/>
          <w:color w:val="000000"/>
          <w:sz w:val="22"/>
          <w:szCs w:val="22"/>
          <w:lang w:eastAsia="en-US"/>
        </w:rPr>
        <w:t xml:space="preserve">В случае если доля участия в уставном капитале составляет менее 100 процентов, указываются сведения об иных участвующих в уставном капитале лицах, а также их доли в уставном капитале. </w:t>
      </w:r>
    </w:p>
    <w:p w:rsidR="000A0716" w:rsidRPr="000A0716" w:rsidRDefault="000A0716" w:rsidP="000A0716">
      <w:pPr>
        <w:autoSpaceDE w:val="0"/>
        <w:autoSpaceDN w:val="0"/>
        <w:adjustRightInd w:val="0"/>
        <w:jc w:val="both"/>
        <w:rPr>
          <w:rFonts w:eastAsia="Calibri"/>
          <w:color w:val="000000"/>
          <w:sz w:val="22"/>
          <w:szCs w:val="22"/>
          <w:lang w:eastAsia="en-US"/>
        </w:rPr>
      </w:pPr>
      <w:r w:rsidRPr="000A0716">
        <w:rPr>
          <w:rFonts w:eastAsia="Calibri"/>
          <w:color w:val="000000"/>
          <w:sz w:val="22"/>
          <w:szCs w:val="22"/>
          <w:lang w:eastAsia="en-US"/>
        </w:rPr>
        <w:t xml:space="preserve">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официальном языке страны юрисдикции, если английским таковым не является; организационно-правовая форма и идентификационный код в соответствии с правом страны юрисдикции). </w:t>
      </w:r>
    </w:p>
    <w:p w:rsidR="000A0716" w:rsidRPr="000A0716" w:rsidRDefault="000A0716" w:rsidP="000A0716">
      <w:pPr>
        <w:autoSpaceDE w:val="0"/>
        <w:autoSpaceDN w:val="0"/>
        <w:adjustRightInd w:val="0"/>
        <w:rPr>
          <w:rFonts w:eastAsia="Calibri"/>
          <w:color w:val="000000"/>
          <w:sz w:val="23"/>
          <w:szCs w:val="23"/>
          <w:lang w:eastAsia="en-US"/>
        </w:rPr>
      </w:pPr>
    </w:p>
    <w:p w:rsidR="000A0716" w:rsidRPr="000A0716" w:rsidRDefault="000A0716" w:rsidP="000A0716">
      <w:pPr>
        <w:tabs>
          <w:tab w:val="left" w:pos="1875"/>
        </w:tabs>
        <w:jc w:val="center"/>
        <w:rPr>
          <w:b/>
          <w:bCs/>
          <w:sz w:val="23"/>
          <w:szCs w:val="23"/>
        </w:rPr>
      </w:pPr>
      <w:r w:rsidRPr="000A0716">
        <w:rPr>
          <w:b/>
          <w:bCs/>
          <w:sz w:val="23"/>
          <w:szCs w:val="23"/>
        </w:rPr>
        <w:t>Форма утверждена</w:t>
      </w:r>
    </w:p>
    <w:p w:rsidR="000A0716" w:rsidRPr="000A0716" w:rsidRDefault="000A0716" w:rsidP="000A0716">
      <w:pPr>
        <w:tabs>
          <w:tab w:val="left" w:pos="1875"/>
        </w:tabs>
        <w:jc w:val="center"/>
      </w:pPr>
    </w:p>
    <w:tbl>
      <w:tblPr>
        <w:tblW w:w="9771" w:type="dxa"/>
        <w:tblLook w:val="01E0" w:firstRow="1" w:lastRow="1" w:firstColumn="1" w:lastColumn="1" w:noHBand="0" w:noVBand="0"/>
      </w:tblPr>
      <w:tblGrid>
        <w:gridCol w:w="4671"/>
        <w:gridCol w:w="5100"/>
      </w:tblGrid>
      <w:tr w:rsidR="000A0716" w:rsidRPr="000A0716" w:rsidTr="003E3E18">
        <w:tc>
          <w:tcPr>
            <w:tcW w:w="4671" w:type="dxa"/>
          </w:tcPr>
          <w:p w:rsidR="000A0716" w:rsidRPr="000A0716" w:rsidRDefault="000A0716" w:rsidP="000A0716">
            <w:r w:rsidRPr="000A0716">
              <w:t>Поставщик</w:t>
            </w:r>
          </w:p>
        </w:tc>
        <w:tc>
          <w:tcPr>
            <w:tcW w:w="5100" w:type="dxa"/>
          </w:tcPr>
          <w:p w:rsidR="000A0716" w:rsidRPr="000A0716" w:rsidRDefault="000A0716" w:rsidP="000A0716">
            <w:r w:rsidRPr="000A0716">
              <w:t>Покупатель</w:t>
            </w:r>
          </w:p>
        </w:tc>
      </w:tr>
      <w:tr w:rsidR="000A0716" w:rsidRPr="000A0716" w:rsidTr="003E3E18">
        <w:tc>
          <w:tcPr>
            <w:tcW w:w="4671" w:type="dxa"/>
          </w:tcPr>
          <w:p w:rsidR="000A0716" w:rsidRPr="000A0716" w:rsidRDefault="000A0716" w:rsidP="000A0716">
            <w:pPr>
              <w:suppressAutoHyphens/>
            </w:pPr>
            <w:r w:rsidRPr="000A0716">
              <w:t xml:space="preserve">     Директор </w:t>
            </w:r>
          </w:p>
          <w:p w:rsidR="000A0716" w:rsidRPr="000A0716" w:rsidRDefault="000A0716" w:rsidP="000A0716">
            <w:r w:rsidRPr="000A0716">
              <w:t>ООО «Предприятие «ЭЛТЕКС»</w:t>
            </w:r>
          </w:p>
        </w:tc>
        <w:tc>
          <w:tcPr>
            <w:tcW w:w="5100" w:type="dxa"/>
          </w:tcPr>
          <w:p w:rsidR="000A0716" w:rsidRPr="000A0716" w:rsidRDefault="000A0716" w:rsidP="000A0716">
            <w:r w:rsidRPr="000A0716">
              <w:t>Генеральный директор</w:t>
            </w:r>
          </w:p>
          <w:p w:rsidR="000A0716" w:rsidRPr="000A0716" w:rsidRDefault="000A0716" w:rsidP="000A0716">
            <w:r w:rsidRPr="000A0716">
              <w:t>ПАО «Башинформсвязь»</w:t>
            </w:r>
          </w:p>
        </w:tc>
      </w:tr>
      <w:tr w:rsidR="000A0716" w:rsidRPr="000A0716" w:rsidTr="003E3E18">
        <w:tc>
          <w:tcPr>
            <w:tcW w:w="4671" w:type="dxa"/>
          </w:tcPr>
          <w:p w:rsidR="000A0716" w:rsidRPr="000A0716" w:rsidRDefault="000A0716" w:rsidP="000A0716"/>
        </w:tc>
        <w:tc>
          <w:tcPr>
            <w:tcW w:w="5100" w:type="dxa"/>
          </w:tcPr>
          <w:p w:rsidR="000A0716" w:rsidRPr="000A0716" w:rsidRDefault="000A0716" w:rsidP="000A0716"/>
        </w:tc>
      </w:tr>
      <w:tr w:rsidR="000A0716" w:rsidRPr="000A0716" w:rsidTr="003E3E18">
        <w:tc>
          <w:tcPr>
            <w:tcW w:w="4671" w:type="dxa"/>
          </w:tcPr>
          <w:p w:rsidR="000A0716" w:rsidRPr="000A0716" w:rsidRDefault="000A0716" w:rsidP="000A0716">
            <w:r w:rsidRPr="000A0716">
              <w:t xml:space="preserve">________________ / </w:t>
            </w:r>
            <w:proofErr w:type="spellStart"/>
            <w:r w:rsidRPr="000A0716">
              <w:t>А.Н.Черников</w:t>
            </w:r>
            <w:proofErr w:type="spellEnd"/>
          </w:p>
          <w:p w:rsidR="000A0716" w:rsidRPr="000A0716" w:rsidRDefault="000A0716" w:rsidP="000A0716"/>
        </w:tc>
        <w:tc>
          <w:tcPr>
            <w:tcW w:w="5100" w:type="dxa"/>
          </w:tcPr>
          <w:p w:rsidR="000A0716" w:rsidRPr="000A0716" w:rsidRDefault="000A0716" w:rsidP="000A0716">
            <w:r w:rsidRPr="000A0716">
              <w:t xml:space="preserve">_____________ / М. Г. </w:t>
            </w:r>
            <w:proofErr w:type="spellStart"/>
            <w:r w:rsidRPr="000A0716">
              <w:t>Долгоаршинных</w:t>
            </w:r>
            <w:proofErr w:type="spellEnd"/>
          </w:p>
        </w:tc>
      </w:tr>
      <w:tr w:rsidR="000A0716" w:rsidRPr="000A0716" w:rsidTr="003E3E18">
        <w:tblPrEx>
          <w:tblCellMar>
            <w:top w:w="28" w:type="dxa"/>
            <w:left w:w="28" w:type="dxa"/>
            <w:bottom w:w="28" w:type="dxa"/>
            <w:right w:w="28" w:type="dxa"/>
          </w:tblCellMar>
        </w:tblPrEx>
        <w:tc>
          <w:tcPr>
            <w:tcW w:w="4671" w:type="dxa"/>
          </w:tcPr>
          <w:p w:rsidR="000A0716" w:rsidRPr="000A0716" w:rsidRDefault="000A0716" w:rsidP="000A0716">
            <w:pPr>
              <w:suppressAutoHyphens/>
            </w:pPr>
            <w:proofErr w:type="spellStart"/>
            <w:r w:rsidRPr="000A0716">
              <w:t>м.п</w:t>
            </w:r>
            <w:proofErr w:type="spellEnd"/>
            <w:r w:rsidRPr="000A0716">
              <w:t>.</w:t>
            </w:r>
          </w:p>
        </w:tc>
        <w:tc>
          <w:tcPr>
            <w:tcW w:w="5100" w:type="dxa"/>
          </w:tcPr>
          <w:p w:rsidR="000A0716" w:rsidRPr="000A0716" w:rsidRDefault="000A0716" w:rsidP="000A0716">
            <w:pPr>
              <w:suppressAutoHyphens/>
            </w:pPr>
            <w:proofErr w:type="spellStart"/>
            <w:r w:rsidRPr="000A0716">
              <w:t>м.п</w:t>
            </w:r>
            <w:proofErr w:type="spellEnd"/>
            <w:r w:rsidRPr="000A0716">
              <w:t>.</w:t>
            </w:r>
          </w:p>
        </w:tc>
      </w:tr>
    </w:tbl>
    <w:p w:rsidR="000A0716" w:rsidRPr="000A0716" w:rsidRDefault="000A0716" w:rsidP="000A0716"/>
    <w:p w:rsidR="00B42DA3" w:rsidRPr="00B42DA3" w:rsidRDefault="00B42DA3" w:rsidP="00B42DA3">
      <w:pPr>
        <w:rPr>
          <w:rFonts w:eastAsia="MS Mincho"/>
          <w:lang w:val="x-none" w:eastAsia="x-none"/>
        </w:rPr>
      </w:pPr>
    </w:p>
    <w:sectPr w:rsidR="00B42DA3" w:rsidRPr="00B42DA3" w:rsidSect="00B42DA3">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E18" w:rsidRDefault="003E3E18">
      <w:r>
        <w:separator/>
      </w:r>
    </w:p>
  </w:endnote>
  <w:endnote w:type="continuationSeparator" w:id="0">
    <w:p w:rsidR="003E3E18" w:rsidRDefault="003E3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ndale Sans UI">
    <w:altName w:val="Arial Unicode MS"/>
    <w:charset w:val="80"/>
    <w:family w:val="auto"/>
    <w:pitch w:val="variable"/>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E18" w:rsidRDefault="003E3E18">
      <w:r>
        <w:separator/>
      </w:r>
    </w:p>
  </w:footnote>
  <w:footnote w:type="continuationSeparator" w:id="0">
    <w:p w:rsidR="003E3E18" w:rsidRDefault="003E3E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18" w:rsidRDefault="003E3E18">
    <w:pPr>
      <w:pStyle w:val="a8"/>
      <w:jc w:val="center"/>
    </w:pPr>
    <w:r>
      <w:fldChar w:fldCharType="begin"/>
    </w:r>
    <w:r>
      <w:instrText>PAGE   \* MERGEFORMAT</w:instrText>
    </w:r>
    <w:r>
      <w:fldChar w:fldCharType="separate"/>
    </w:r>
    <w:r w:rsidR="00BA6218">
      <w:rPr>
        <w:noProof/>
      </w:rPr>
      <w:t>13</w:t>
    </w:r>
    <w:r>
      <w:fldChar w:fldCharType="end"/>
    </w:r>
  </w:p>
  <w:p w:rsidR="003E3E18" w:rsidRDefault="003E3E1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9894842"/>
      <w:docPartObj>
        <w:docPartGallery w:val="Page Numbers (Top of Page)"/>
        <w:docPartUnique/>
      </w:docPartObj>
    </w:sdtPr>
    <w:sdtEndPr/>
    <w:sdtContent>
      <w:p w:rsidR="00737198" w:rsidRDefault="00737198">
        <w:pPr>
          <w:pStyle w:val="a8"/>
          <w:jc w:val="center"/>
        </w:pPr>
        <w:r>
          <w:fldChar w:fldCharType="begin"/>
        </w:r>
        <w:r>
          <w:instrText>PAGE   \* MERGEFORMAT</w:instrText>
        </w:r>
        <w:r>
          <w:fldChar w:fldCharType="separate"/>
        </w:r>
        <w:r w:rsidR="00BA6218">
          <w:rPr>
            <w:noProof/>
          </w:rPr>
          <w:t>21</w:t>
        </w:r>
        <w:r>
          <w:fldChar w:fldCharType="end"/>
        </w:r>
      </w:p>
    </w:sdtContent>
  </w:sdt>
  <w:p w:rsidR="003E3E18" w:rsidRDefault="003E3E18">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pPr w:vertAnchor="page" w:horzAnchor="page" w:tblpX="1594" w:tblpY="713"/>
      <w:tblOverlap w:val="never"/>
      <w:tblW w:w="9748" w:type="dxa"/>
      <w:tblInd w:w="0" w:type="dxa"/>
      <w:tblCellMar>
        <w:top w:w="52" w:type="dxa"/>
        <w:left w:w="108" w:type="dxa"/>
        <w:bottom w:w="7" w:type="dxa"/>
        <w:right w:w="115" w:type="dxa"/>
      </w:tblCellMar>
      <w:tblLook w:val="04A0" w:firstRow="1" w:lastRow="0" w:firstColumn="1" w:lastColumn="0" w:noHBand="0" w:noVBand="1"/>
    </w:tblPr>
    <w:tblGrid>
      <w:gridCol w:w="3889"/>
      <w:gridCol w:w="4141"/>
      <w:gridCol w:w="1718"/>
    </w:tblGrid>
    <w:tr w:rsidR="003E3E18">
      <w:trPr>
        <w:trHeight w:val="1299"/>
      </w:trPr>
      <w:tc>
        <w:tcPr>
          <w:tcW w:w="3889" w:type="dxa"/>
          <w:tcBorders>
            <w:top w:val="single" w:sz="4" w:space="0" w:color="000000"/>
            <w:left w:val="single" w:sz="4" w:space="0" w:color="000000"/>
            <w:bottom w:val="single" w:sz="4" w:space="0" w:color="000000"/>
            <w:right w:val="single" w:sz="4" w:space="0" w:color="000000"/>
          </w:tcBorders>
          <w:vAlign w:val="bottom"/>
        </w:tcPr>
        <w:p w:rsidR="003E3E18" w:rsidRDefault="003E3E18">
          <w:pPr>
            <w:spacing w:line="259" w:lineRule="auto"/>
            <w:ind w:right="1260"/>
            <w:jc w:val="center"/>
          </w:pPr>
          <w:r>
            <w:rPr>
              <w:noProof/>
            </w:rPr>
            <w:drawing>
              <wp:inline distT="0" distB="0" distL="0" distR="0" wp14:anchorId="5D3D26AD" wp14:editId="0E01A061">
                <wp:extent cx="1494790" cy="601980"/>
                <wp:effectExtent l="0" t="0" r="0" b="0"/>
                <wp:docPr id="73" name="Picture 105"/>
                <wp:cNvGraphicFramePr/>
                <a:graphic xmlns:a="http://schemas.openxmlformats.org/drawingml/2006/main">
                  <a:graphicData uri="http://schemas.openxmlformats.org/drawingml/2006/picture">
                    <pic:pic xmlns:pic="http://schemas.openxmlformats.org/drawingml/2006/picture">
                      <pic:nvPicPr>
                        <pic:cNvPr id="105" name="Picture 105"/>
                        <pic:cNvPicPr/>
                      </pic:nvPicPr>
                      <pic:blipFill>
                        <a:blip r:embed="rId1"/>
                        <a:stretch>
                          <a:fillRect/>
                        </a:stretch>
                      </pic:blipFill>
                      <pic:spPr>
                        <a:xfrm>
                          <a:off x="0" y="0"/>
                          <a:ext cx="1494790" cy="601980"/>
                        </a:xfrm>
                        <a:prstGeom prst="rect">
                          <a:avLst/>
                        </a:prstGeom>
                      </pic:spPr>
                    </pic:pic>
                  </a:graphicData>
                </a:graphic>
              </wp:inline>
            </w:drawing>
          </w:r>
          <w:r>
            <w:rPr>
              <w:rFonts w:ascii="Arial" w:eastAsia="Arial" w:hAnsi="Arial" w:cs="Arial"/>
              <w:b/>
              <w:i/>
              <w:sz w:val="18"/>
            </w:rPr>
            <w:t xml:space="preserve"> </w:t>
          </w:r>
        </w:p>
      </w:tc>
      <w:tc>
        <w:tcPr>
          <w:tcW w:w="5859" w:type="dxa"/>
          <w:gridSpan w:val="2"/>
          <w:tcBorders>
            <w:top w:val="single" w:sz="4" w:space="0" w:color="000000"/>
            <w:left w:val="single" w:sz="4" w:space="0" w:color="000000"/>
            <w:bottom w:val="single" w:sz="4" w:space="0" w:color="000000"/>
            <w:right w:val="single" w:sz="4" w:space="0" w:color="000000"/>
          </w:tcBorders>
        </w:tcPr>
        <w:p w:rsidR="003E3E18" w:rsidRDefault="003E3E18">
          <w:pPr>
            <w:spacing w:line="237" w:lineRule="auto"/>
            <w:jc w:val="center"/>
          </w:pPr>
          <w:r>
            <w:rPr>
              <w:b/>
              <w:sz w:val="28"/>
            </w:rPr>
            <w:t xml:space="preserve">Технические требования к коммутаторам доступа сетей ETTH/FTTB по технологии </w:t>
          </w:r>
        </w:p>
        <w:p w:rsidR="003E3E18" w:rsidRDefault="003E3E18">
          <w:pPr>
            <w:spacing w:line="259" w:lineRule="auto"/>
            <w:jc w:val="center"/>
          </w:pPr>
          <w:proofErr w:type="spellStart"/>
          <w:r>
            <w:rPr>
              <w:b/>
              <w:sz w:val="28"/>
            </w:rPr>
            <w:t>FastEthernet</w:t>
          </w:r>
          <w:proofErr w:type="spellEnd"/>
          <w:r>
            <w:rPr>
              <w:b/>
              <w:sz w:val="28"/>
            </w:rPr>
            <w:t xml:space="preserve"> для проведения тендеров на поставку (Редакция 2))</w:t>
          </w:r>
          <w:r>
            <w:rPr>
              <w:b/>
            </w:rPr>
            <w:t xml:space="preserve"> </w:t>
          </w:r>
        </w:p>
      </w:tc>
    </w:tr>
    <w:tr w:rsidR="003E3E18">
      <w:trPr>
        <w:trHeight w:val="322"/>
      </w:trPr>
      <w:tc>
        <w:tcPr>
          <w:tcW w:w="3889" w:type="dxa"/>
          <w:tcBorders>
            <w:top w:val="single" w:sz="4" w:space="0" w:color="000000"/>
            <w:left w:val="single" w:sz="4" w:space="0" w:color="000000"/>
            <w:bottom w:val="single" w:sz="4" w:space="0" w:color="000000"/>
            <w:right w:val="single" w:sz="4" w:space="0" w:color="000000"/>
          </w:tcBorders>
        </w:tcPr>
        <w:p w:rsidR="003E3E18" w:rsidRDefault="003E3E18">
          <w:pPr>
            <w:spacing w:line="259" w:lineRule="auto"/>
          </w:pPr>
          <w:r>
            <w:t>Редакция: 1/2016&gt;</w:t>
          </w:r>
          <w:r>
            <w:rPr>
              <w:rFonts w:ascii="Arial" w:eastAsia="Arial" w:hAnsi="Arial" w:cs="Arial"/>
              <w:sz w:val="18"/>
            </w:rPr>
            <w:t xml:space="preserve"> </w:t>
          </w:r>
        </w:p>
      </w:tc>
      <w:tc>
        <w:tcPr>
          <w:tcW w:w="4141" w:type="dxa"/>
          <w:tcBorders>
            <w:top w:val="single" w:sz="4" w:space="0" w:color="000000"/>
            <w:left w:val="single" w:sz="4" w:space="0" w:color="000000"/>
            <w:bottom w:val="single" w:sz="4" w:space="0" w:color="000000"/>
            <w:right w:val="single" w:sz="4" w:space="0" w:color="000000"/>
          </w:tcBorders>
        </w:tcPr>
        <w:p w:rsidR="003E3E18" w:rsidRDefault="003E3E18">
          <w:pPr>
            <w:spacing w:line="259" w:lineRule="auto"/>
          </w:pPr>
          <w:r>
            <w:t>№ бизнес-процесса: БП.ПР.05</w:t>
          </w:r>
          <w:r>
            <w:rPr>
              <w:rFonts w:ascii="Arial" w:eastAsia="Arial" w:hAnsi="Arial" w:cs="Arial"/>
              <w:sz w:val="18"/>
            </w:rPr>
            <w:t xml:space="preserve"> </w:t>
          </w:r>
        </w:p>
      </w:tc>
      <w:tc>
        <w:tcPr>
          <w:tcW w:w="1718" w:type="dxa"/>
          <w:tcBorders>
            <w:top w:val="single" w:sz="4" w:space="0" w:color="000000"/>
            <w:left w:val="single" w:sz="4" w:space="0" w:color="000000"/>
            <w:bottom w:val="single" w:sz="4" w:space="0" w:color="000000"/>
            <w:right w:val="single" w:sz="4" w:space="0" w:color="000000"/>
          </w:tcBorders>
        </w:tcPr>
        <w:p w:rsidR="003E3E18" w:rsidRDefault="003E3E18">
          <w:pPr>
            <w:spacing w:line="259" w:lineRule="auto"/>
            <w:jc w:val="center"/>
          </w:pPr>
          <w:r>
            <w:t xml:space="preserve">Стр. </w:t>
          </w:r>
          <w:r>
            <w:rPr>
              <w:sz w:val="26"/>
            </w:rPr>
            <w:fldChar w:fldCharType="begin"/>
          </w:r>
          <w:r>
            <w:instrText xml:space="preserve"> PAGE   \* MERGEFORMAT </w:instrText>
          </w:r>
          <w:r>
            <w:rPr>
              <w:sz w:val="26"/>
            </w:rPr>
            <w:fldChar w:fldCharType="separate"/>
          </w:r>
          <w:r>
            <w:t>2</w:t>
          </w:r>
          <w:r>
            <w:fldChar w:fldCharType="end"/>
          </w:r>
          <w:r>
            <w:t xml:space="preserve"> из </w:t>
          </w:r>
          <w:r w:rsidR="00BA6218">
            <w:fldChar w:fldCharType="begin"/>
          </w:r>
          <w:r w:rsidR="00BA6218">
            <w:instrText xml:space="preserve"> NUMPAGES   \* MERGEFORMAT </w:instrText>
          </w:r>
          <w:r w:rsidR="00BA6218">
            <w:fldChar w:fldCharType="separate"/>
          </w:r>
          <w:r w:rsidR="00BA6218">
            <w:rPr>
              <w:noProof/>
            </w:rPr>
            <w:t>50</w:t>
          </w:r>
          <w:r w:rsidR="00BA6218">
            <w:rPr>
              <w:noProof/>
            </w:rPr>
            <w:fldChar w:fldCharType="end"/>
          </w:r>
          <w:r>
            <w:t xml:space="preserve"> </w:t>
          </w:r>
        </w:p>
      </w:tc>
    </w:tr>
  </w:tbl>
  <w:p w:rsidR="003E3E18" w:rsidRDefault="003E3E18">
    <w:pPr>
      <w:spacing w:line="259" w:lineRule="auto"/>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4456284"/>
      <w:docPartObj>
        <w:docPartGallery w:val="Page Numbers (Top of Page)"/>
        <w:docPartUnique/>
      </w:docPartObj>
    </w:sdtPr>
    <w:sdtEndPr/>
    <w:sdtContent>
      <w:p w:rsidR="00737198" w:rsidRDefault="00737198">
        <w:pPr>
          <w:pStyle w:val="a8"/>
          <w:jc w:val="center"/>
        </w:pPr>
        <w:r>
          <w:fldChar w:fldCharType="begin"/>
        </w:r>
        <w:r>
          <w:instrText>PAGE   \* MERGEFORMAT</w:instrText>
        </w:r>
        <w:r>
          <w:fldChar w:fldCharType="separate"/>
        </w:r>
        <w:r w:rsidR="00BA6218">
          <w:rPr>
            <w:noProof/>
          </w:rPr>
          <w:t>50</w:t>
        </w:r>
        <w:r>
          <w:fldChar w:fldCharType="end"/>
        </w:r>
      </w:p>
    </w:sdtContent>
  </w:sdt>
  <w:p w:rsidR="003E3E18" w:rsidRDefault="003E3E18">
    <w:pPr>
      <w:spacing w:line="259"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18" w:rsidRDefault="003E3E18">
    <w:pPr>
      <w:spacing w:after="160" w:line="259"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7"/>
    <w:multiLevelType w:val="singleLevel"/>
    <w:tmpl w:val="00000007"/>
    <w:name w:val="WW8Num4"/>
    <w:lvl w:ilvl="0">
      <w:start w:val="1"/>
      <w:numFmt w:val="bullet"/>
      <w:lvlText w:val=""/>
      <w:lvlJc w:val="left"/>
      <w:pPr>
        <w:tabs>
          <w:tab w:val="num" w:pos="360"/>
        </w:tabs>
        <w:ind w:left="360" w:hanging="360"/>
      </w:pPr>
      <w:rPr>
        <w:rFonts w:ascii="Symbol" w:hAnsi="Symbol"/>
      </w:rPr>
    </w:lvl>
  </w:abstractNum>
  <w:abstractNum w:abstractNumId="14"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15E76D85"/>
    <w:multiLevelType w:val="hybridMultilevel"/>
    <w:tmpl w:val="8D9E8558"/>
    <w:lvl w:ilvl="0" w:tplc="0920662A">
      <w:start w:val="17"/>
      <w:numFmt w:val="decimal"/>
      <w:lvlText w:val="%1."/>
      <w:lvlJc w:val="left"/>
      <w:pPr>
        <w:ind w:left="2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8A2D64">
      <w:start w:val="1"/>
      <w:numFmt w:val="lowerLetter"/>
      <w:lvlText w:val="%2"/>
      <w:lvlJc w:val="left"/>
      <w:pPr>
        <w:ind w:left="3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1E4F50">
      <w:start w:val="1"/>
      <w:numFmt w:val="lowerRoman"/>
      <w:lvlText w:val="%3"/>
      <w:lvlJc w:val="left"/>
      <w:pPr>
        <w:ind w:left="3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02967E">
      <w:start w:val="1"/>
      <w:numFmt w:val="decimal"/>
      <w:lvlText w:val="%4"/>
      <w:lvlJc w:val="left"/>
      <w:pPr>
        <w:ind w:left="4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CCBBBC">
      <w:start w:val="1"/>
      <w:numFmt w:val="lowerLetter"/>
      <w:lvlText w:val="%5"/>
      <w:lvlJc w:val="left"/>
      <w:pPr>
        <w:ind w:left="5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ACFCAE">
      <w:start w:val="1"/>
      <w:numFmt w:val="lowerRoman"/>
      <w:lvlText w:val="%6"/>
      <w:lvlJc w:val="left"/>
      <w:pPr>
        <w:ind w:left="6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7E3926">
      <w:start w:val="1"/>
      <w:numFmt w:val="decimal"/>
      <w:lvlText w:val="%7"/>
      <w:lvlJc w:val="left"/>
      <w:pPr>
        <w:ind w:left="6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4C6204">
      <w:start w:val="1"/>
      <w:numFmt w:val="lowerLetter"/>
      <w:lvlText w:val="%8"/>
      <w:lvlJc w:val="left"/>
      <w:pPr>
        <w:ind w:left="7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ECA984">
      <w:start w:val="1"/>
      <w:numFmt w:val="lowerRoman"/>
      <w:lvlText w:val="%9"/>
      <w:lvlJc w:val="left"/>
      <w:pPr>
        <w:ind w:left="8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7"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8" w15:restartNumberingAfterBreak="0">
    <w:nsid w:val="2DEF73EB"/>
    <w:multiLevelType w:val="hybridMultilevel"/>
    <w:tmpl w:val="B268CC4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9" w15:restartNumberingAfterBreak="0">
    <w:nsid w:val="314308CA"/>
    <w:multiLevelType w:val="hybridMultilevel"/>
    <w:tmpl w:val="A2506C26"/>
    <w:lvl w:ilvl="0" w:tplc="2E18CBF8">
      <w:start w:val="1"/>
      <w:numFmt w:val="decimal"/>
      <w:pStyle w:val="a0"/>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34412B"/>
    <w:multiLevelType w:val="multilevel"/>
    <w:tmpl w:val="7592DB72"/>
    <w:lvl w:ilvl="0">
      <w:start w:val="5"/>
      <w:numFmt w:val="decimal"/>
      <w:pStyle w:val="31"/>
      <w:lvlText w:val="%1."/>
      <w:lvlJc w:val="left"/>
      <w:pPr>
        <w:tabs>
          <w:tab w:val="num" w:pos="360"/>
        </w:tabs>
        <w:ind w:left="360" w:hanging="360"/>
      </w:pPr>
      <w:rPr>
        <w:rFonts w:hint="default"/>
      </w:rPr>
    </w:lvl>
    <w:lvl w:ilvl="1">
      <w:start w:val="1"/>
      <w:numFmt w:val="decimal"/>
      <w:lvlRestart w:val="0"/>
      <w:lvlText w:val="5.%2"/>
      <w:lvlJc w:val="left"/>
      <w:pPr>
        <w:tabs>
          <w:tab w:val="num" w:pos="612"/>
        </w:tabs>
        <w:ind w:left="612" w:hanging="432"/>
      </w:pPr>
      <w:rPr>
        <w:rFonts w:hint="default"/>
      </w:rPr>
    </w:lvl>
    <w:lvl w:ilvl="2">
      <w:start w:val="1"/>
      <w:numFmt w:val="none"/>
      <w:lvlText w:val="%12.%2.%3."/>
      <w:lvlJc w:val="left"/>
      <w:pPr>
        <w:tabs>
          <w:tab w:val="num" w:pos="1440"/>
        </w:tabs>
        <w:ind w:left="1224" w:hanging="504"/>
      </w:pPr>
      <w:rPr>
        <w:rFonts w:hint="default"/>
      </w:rPr>
    </w:lvl>
    <w:lvl w:ilvl="3">
      <w:start w:val="1"/>
      <w:numFmt w:val="none"/>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402DFE"/>
    <w:multiLevelType w:val="multilevel"/>
    <w:tmpl w:val="3E966EFE"/>
    <w:lvl w:ilvl="0">
      <w:start w:val="1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6" w15:restartNumberingAfterBreak="0">
    <w:nsid w:val="50E94578"/>
    <w:multiLevelType w:val="multilevel"/>
    <w:tmpl w:val="BBC860D8"/>
    <w:lvl w:ilvl="0">
      <w:start w:val="19"/>
      <w:numFmt w:val="decimal"/>
      <w:lvlText w:val="%1."/>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12A6DB6"/>
    <w:multiLevelType w:val="hybridMultilevel"/>
    <w:tmpl w:val="741002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8"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35E6471"/>
    <w:multiLevelType w:val="multilevel"/>
    <w:tmpl w:val="0B7A92E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b w:val="0"/>
        <w:sz w:val="28"/>
        <w:szCs w:val="28"/>
      </w:rPr>
    </w:lvl>
    <w:lvl w:ilvl="3">
      <w:numFmt w:val="bullet"/>
      <w:lvlText w:val="-"/>
      <w:lvlJc w:val="left"/>
      <w:pPr>
        <w:ind w:left="1728" w:hanging="648"/>
      </w:pPr>
      <w:rPr>
        <w:rFonts w:ascii="Times New Roman" w:eastAsia="Andale Sans UI" w:hAnsi="Times New Roman" w:cs="Times New Roman" w:hint="default"/>
        <w:b/>
        <w:color w:val="2300DC"/>
        <w:sz w:val="3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AA4BB3"/>
    <w:multiLevelType w:val="multilevel"/>
    <w:tmpl w:val="DE46DE72"/>
    <w:lvl w:ilvl="0">
      <w:start w:val="1"/>
      <w:numFmt w:val="decimal"/>
      <w:lvlText w:val="%1."/>
      <w:lvlJc w:val="left"/>
      <w:pPr>
        <w:ind w:left="2204" w:hanging="360"/>
      </w:pPr>
    </w:lvl>
    <w:lvl w:ilvl="1">
      <w:start w:val="1"/>
      <w:numFmt w:val="decimal"/>
      <w:lvlText w:val="%1.%2."/>
      <w:lvlJc w:val="left"/>
      <w:pPr>
        <w:ind w:left="792" w:hanging="432"/>
      </w:pPr>
    </w:lvl>
    <w:lvl w:ilvl="2">
      <w:start w:val="1"/>
      <w:numFmt w:val="decimal"/>
      <w:lvlText w:val="%1.%2.%3."/>
      <w:lvlJc w:val="left"/>
      <w:pPr>
        <w:ind w:left="1224" w:hanging="504"/>
      </w:pPr>
      <w:rPr>
        <w:b w:val="0"/>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2"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2"/>
  </w:num>
  <w:num w:numId="2">
    <w:abstractNumId w:val="22"/>
  </w:num>
  <w:num w:numId="3">
    <w:abstractNumId w:val="20"/>
  </w:num>
  <w:num w:numId="4">
    <w:abstractNumId w:val="31"/>
  </w:num>
  <w:num w:numId="5">
    <w:abstractNumId w:val="28"/>
  </w:num>
  <w:num w:numId="6">
    <w:abstractNumId w:val="19"/>
  </w:num>
  <w:num w:numId="7">
    <w:abstractNumId w:val="21"/>
  </w:num>
  <w:num w:numId="8">
    <w:abstractNumId w:val="16"/>
  </w:num>
  <w:num w:numId="9">
    <w:abstractNumId w:val="6"/>
  </w:num>
  <w:num w:numId="10">
    <w:abstractNumId w:val="5"/>
  </w:num>
  <w:num w:numId="11">
    <w:abstractNumId w:val="4"/>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17"/>
  </w:num>
  <w:num w:numId="17">
    <w:abstractNumId w:val="7"/>
  </w:num>
  <w:num w:numId="18">
    <w:abstractNumId w:val="23"/>
  </w:num>
  <w:num w:numId="19">
    <w:abstractNumId w:val="25"/>
  </w:num>
  <w:num w:numId="20">
    <w:abstractNumId w:val="14"/>
  </w:num>
  <w:num w:numId="21">
    <w:abstractNumId w:val="15"/>
  </w:num>
  <w:num w:numId="22">
    <w:abstractNumId w:val="24"/>
  </w:num>
  <w:num w:numId="23">
    <w:abstractNumId w:val="26"/>
  </w:num>
  <w:num w:numId="24">
    <w:abstractNumId w:val="30"/>
  </w:num>
  <w:num w:numId="25">
    <w:abstractNumId w:val="27"/>
  </w:num>
  <w:num w:numId="26">
    <w:abstractNumId w:val="18"/>
  </w:num>
  <w:num w:numId="27">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13E0"/>
    <w:rsid w:val="0000506B"/>
    <w:rsid w:val="0000551E"/>
    <w:rsid w:val="00005DD8"/>
    <w:rsid w:val="000115EA"/>
    <w:rsid w:val="00013E3D"/>
    <w:rsid w:val="000150DC"/>
    <w:rsid w:val="00015131"/>
    <w:rsid w:val="0001782F"/>
    <w:rsid w:val="00024A16"/>
    <w:rsid w:val="000258CA"/>
    <w:rsid w:val="000354D4"/>
    <w:rsid w:val="00041E14"/>
    <w:rsid w:val="00043A83"/>
    <w:rsid w:val="000454A1"/>
    <w:rsid w:val="00045AD9"/>
    <w:rsid w:val="00054D68"/>
    <w:rsid w:val="00055C3E"/>
    <w:rsid w:val="0005731D"/>
    <w:rsid w:val="00063E9A"/>
    <w:rsid w:val="00080FB9"/>
    <w:rsid w:val="00083565"/>
    <w:rsid w:val="0008738E"/>
    <w:rsid w:val="00095938"/>
    <w:rsid w:val="000A0716"/>
    <w:rsid w:val="000A0FAA"/>
    <w:rsid w:val="000A11CB"/>
    <w:rsid w:val="000A2BE7"/>
    <w:rsid w:val="000B0BE2"/>
    <w:rsid w:val="000C6659"/>
    <w:rsid w:val="000D57A8"/>
    <w:rsid w:val="000E4D41"/>
    <w:rsid w:val="000E6588"/>
    <w:rsid w:val="000E65CB"/>
    <w:rsid w:val="000E7527"/>
    <w:rsid w:val="0010314D"/>
    <w:rsid w:val="00103D05"/>
    <w:rsid w:val="00104450"/>
    <w:rsid w:val="00104FE9"/>
    <w:rsid w:val="001101A7"/>
    <w:rsid w:val="00112070"/>
    <w:rsid w:val="00117217"/>
    <w:rsid w:val="001312C7"/>
    <w:rsid w:val="00132721"/>
    <w:rsid w:val="00135FB9"/>
    <w:rsid w:val="001412FA"/>
    <w:rsid w:val="00145BEB"/>
    <w:rsid w:val="00145CCF"/>
    <w:rsid w:val="00146118"/>
    <w:rsid w:val="00156A9C"/>
    <w:rsid w:val="001968EB"/>
    <w:rsid w:val="00197D48"/>
    <w:rsid w:val="00197F71"/>
    <w:rsid w:val="001A0136"/>
    <w:rsid w:val="001C0801"/>
    <w:rsid w:val="001C4740"/>
    <w:rsid w:val="001E194D"/>
    <w:rsid w:val="001E68AE"/>
    <w:rsid w:val="001F272A"/>
    <w:rsid w:val="001F4097"/>
    <w:rsid w:val="001F68BA"/>
    <w:rsid w:val="00200B88"/>
    <w:rsid w:val="002225D5"/>
    <w:rsid w:val="002257CE"/>
    <w:rsid w:val="00225FC8"/>
    <w:rsid w:val="00232B85"/>
    <w:rsid w:val="00237971"/>
    <w:rsid w:val="002404E4"/>
    <w:rsid w:val="00241826"/>
    <w:rsid w:val="00242CA3"/>
    <w:rsid w:val="00243A2C"/>
    <w:rsid w:val="00243CF9"/>
    <w:rsid w:val="00245752"/>
    <w:rsid w:val="00251E37"/>
    <w:rsid w:val="00253191"/>
    <w:rsid w:val="0025554B"/>
    <w:rsid w:val="00257593"/>
    <w:rsid w:val="00262F3B"/>
    <w:rsid w:val="00263096"/>
    <w:rsid w:val="002638B3"/>
    <w:rsid w:val="00270618"/>
    <w:rsid w:val="0027266E"/>
    <w:rsid w:val="00275940"/>
    <w:rsid w:val="002765EA"/>
    <w:rsid w:val="00277279"/>
    <w:rsid w:val="00283B18"/>
    <w:rsid w:val="00285716"/>
    <w:rsid w:val="00294E87"/>
    <w:rsid w:val="002A0BCB"/>
    <w:rsid w:val="002A3FE3"/>
    <w:rsid w:val="002B0A62"/>
    <w:rsid w:val="002B3027"/>
    <w:rsid w:val="002B3B57"/>
    <w:rsid w:val="002D4D5F"/>
    <w:rsid w:val="002D5354"/>
    <w:rsid w:val="002D671C"/>
    <w:rsid w:val="002E5ABF"/>
    <w:rsid w:val="002F67BE"/>
    <w:rsid w:val="003051B1"/>
    <w:rsid w:val="00306AEE"/>
    <w:rsid w:val="00316457"/>
    <w:rsid w:val="0032545C"/>
    <w:rsid w:val="0032605E"/>
    <w:rsid w:val="0033461A"/>
    <w:rsid w:val="003366DA"/>
    <w:rsid w:val="00344AAA"/>
    <w:rsid w:val="00347E3C"/>
    <w:rsid w:val="003526BF"/>
    <w:rsid w:val="0036183F"/>
    <w:rsid w:val="00367C3F"/>
    <w:rsid w:val="00367C7E"/>
    <w:rsid w:val="003762FB"/>
    <w:rsid w:val="003818B0"/>
    <w:rsid w:val="003964E0"/>
    <w:rsid w:val="003C5F78"/>
    <w:rsid w:val="003D17B8"/>
    <w:rsid w:val="003D1F08"/>
    <w:rsid w:val="003D4C01"/>
    <w:rsid w:val="003D6AB1"/>
    <w:rsid w:val="003D74DC"/>
    <w:rsid w:val="003E10B7"/>
    <w:rsid w:val="003E3E18"/>
    <w:rsid w:val="003E6FFB"/>
    <w:rsid w:val="003F7D61"/>
    <w:rsid w:val="004025CC"/>
    <w:rsid w:val="00403098"/>
    <w:rsid w:val="0040660C"/>
    <w:rsid w:val="00410189"/>
    <w:rsid w:val="0041308D"/>
    <w:rsid w:val="00415ACF"/>
    <w:rsid w:val="004164E0"/>
    <w:rsid w:val="00422678"/>
    <w:rsid w:val="00425DD7"/>
    <w:rsid w:val="0043211C"/>
    <w:rsid w:val="00444D08"/>
    <w:rsid w:val="004547CD"/>
    <w:rsid w:val="00461D0B"/>
    <w:rsid w:val="0046292C"/>
    <w:rsid w:val="00467CCA"/>
    <w:rsid w:val="004717BC"/>
    <w:rsid w:val="00471E06"/>
    <w:rsid w:val="00475E3A"/>
    <w:rsid w:val="0048002B"/>
    <w:rsid w:val="00481C02"/>
    <w:rsid w:val="004865E2"/>
    <w:rsid w:val="004A4570"/>
    <w:rsid w:val="004A764C"/>
    <w:rsid w:val="004C0D27"/>
    <w:rsid w:val="004C0F8F"/>
    <w:rsid w:val="004C3BDF"/>
    <w:rsid w:val="004D2D1F"/>
    <w:rsid w:val="004D347C"/>
    <w:rsid w:val="004D6006"/>
    <w:rsid w:val="004D775A"/>
    <w:rsid w:val="004E0956"/>
    <w:rsid w:val="004E1330"/>
    <w:rsid w:val="004F03AF"/>
    <w:rsid w:val="004F3A41"/>
    <w:rsid w:val="004F76C0"/>
    <w:rsid w:val="00507A23"/>
    <w:rsid w:val="0053230E"/>
    <w:rsid w:val="00534895"/>
    <w:rsid w:val="00535D62"/>
    <w:rsid w:val="00536A02"/>
    <w:rsid w:val="0054094B"/>
    <w:rsid w:val="00543264"/>
    <w:rsid w:val="005441A9"/>
    <w:rsid w:val="00545A7E"/>
    <w:rsid w:val="00551687"/>
    <w:rsid w:val="0056208C"/>
    <w:rsid w:val="005647A3"/>
    <w:rsid w:val="00566240"/>
    <w:rsid w:val="00571C96"/>
    <w:rsid w:val="005821EF"/>
    <w:rsid w:val="005850CE"/>
    <w:rsid w:val="00585161"/>
    <w:rsid w:val="00586B77"/>
    <w:rsid w:val="00592535"/>
    <w:rsid w:val="00593906"/>
    <w:rsid w:val="0059402E"/>
    <w:rsid w:val="00597D2D"/>
    <w:rsid w:val="005A6699"/>
    <w:rsid w:val="005B27D4"/>
    <w:rsid w:val="005C4BAD"/>
    <w:rsid w:val="005C68D7"/>
    <w:rsid w:val="005D6E58"/>
    <w:rsid w:val="005E3247"/>
    <w:rsid w:val="005E69D1"/>
    <w:rsid w:val="005F11E9"/>
    <w:rsid w:val="005F3678"/>
    <w:rsid w:val="005F5AD8"/>
    <w:rsid w:val="005F699D"/>
    <w:rsid w:val="00600917"/>
    <w:rsid w:val="006075C6"/>
    <w:rsid w:val="00610F3B"/>
    <w:rsid w:val="0062020E"/>
    <w:rsid w:val="00627C93"/>
    <w:rsid w:val="006412EB"/>
    <w:rsid w:val="00641690"/>
    <w:rsid w:val="00652523"/>
    <w:rsid w:val="0066136A"/>
    <w:rsid w:val="00663E5F"/>
    <w:rsid w:val="006659F4"/>
    <w:rsid w:val="00676E38"/>
    <w:rsid w:val="006800C5"/>
    <w:rsid w:val="00690153"/>
    <w:rsid w:val="00690926"/>
    <w:rsid w:val="00690D7C"/>
    <w:rsid w:val="0069585D"/>
    <w:rsid w:val="00697008"/>
    <w:rsid w:val="006A4505"/>
    <w:rsid w:val="006A4DCB"/>
    <w:rsid w:val="006B0350"/>
    <w:rsid w:val="006B3DE5"/>
    <w:rsid w:val="006C1035"/>
    <w:rsid w:val="006C1D90"/>
    <w:rsid w:val="006C5769"/>
    <w:rsid w:val="006D00D5"/>
    <w:rsid w:val="006D4DF7"/>
    <w:rsid w:val="006D5421"/>
    <w:rsid w:val="006E013C"/>
    <w:rsid w:val="006E5FB3"/>
    <w:rsid w:val="006F6B77"/>
    <w:rsid w:val="0070052C"/>
    <w:rsid w:val="00706E74"/>
    <w:rsid w:val="00707D7A"/>
    <w:rsid w:val="00713C3E"/>
    <w:rsid w:val="00730A7A"/>
    <w:rsid w:val="0073335D"/>
    <w:rsid w:val="00735BF7"/>
    <w:rsid w:val="00737198"/>
    <w:rsid w:val="00740825"/>
    <w:rsid w:val="00742F11"/>
    <w:rsid w:val="00752A4C"/>
    <w:rsid w:val="00752CB9"/>
    <w:rsid w:val="00753959"/>
    <w:rsid w:val="007548EE"/>
    <w:rsid w:val="0076432A"/>
    <w:rsid w:val="0076713E"/>
    <w:rsid w:val="00773FFA"/>
    <w:rsid w:val="0077745B"/>
    <w:rsid w:val="00792B6A"/>
    <w:rsid w:val="00794D81"/>
    <w:rsid w:val="00795B53"/>
    <w:rsid w:val="00796421"/>
    <w:rsid w:val="007A638C"/>
    <w:rsid w:val="007B0A0A"/>
    <w:rsid w:val="007B0F3F"/>
    <w:rsid w:val="007B2DEC"/>
    <w:rsid w:val="007B4723"/>
    <w:rsid w:val="007B53E8"/>
    <w:rsid w:val="007C39C0"/>
    <w:rsid w:val="007E3FE1"/>
    <w:rsid w:val="007E4654"/>
    <w:rsid w:val="007F11B0"/>
    <w:rsid w:val="007F3DCE"/>
    <w:rsid w:val="008016F0"/>
    <w:rsid w:val="00825534"/>
    <w:rsid w:val="00827009"/>
    <w:rsid w:val="0083017D"/>
    <w:rsid w:val="0083262D"/>
    <w:rsid w:val="008335BB"/>
    <w:rsid w:val="00833E4F"/>
    <w:rsid w:val="00834AC3"/>
    <w:rsid w:val="00844F13"/>
    <w:rsid w:val="0084681E"/>
    <w:rsid w:val="008521B5"/>
    <w:rsid w:val="008529B9"/>
    <w:rsid w:val="00855765"/>
    <w:rsid w:val="00861D2E"/>
    <w:rsid w:val="008641B1"/>
    <w:rsid w:val="00866883"/>
    <w:rsid w:val="00867D64"/>
    <w:rsid w:val="00881AA3"/>
    <w:rsid w:val="008A3357"/>
    <w:rsid w:val="008B158B"/>
    <w:rsid w:val="008C2F81"/>
    <w:rsid w:val="008C31AC"/>
    <w:rsid w:val="008D1E08"/>
    <w:rsid w:val="008D24A4"/>
    <w:rsid w:val="008D6AB9"/>
    <w:rsid w:val="008D6D3B"/>
    <w:rsid w:val="008D712D"/>
    <w:rsid w:val="008E1152"/>
    <w:rsid w:val="008E1385"/>
    <w:rsid w:val="008E3EB7"/>
    <w:rsid w:val="008E4654"/>
    <w:rsid w:val="00900D1F"/>
    <w:rsid w:val="00907BCE"/>
    <w:rsid w:val="00907F4C"/>
    <w:rsid w:val="00913C42"/>
    <w:rsid w:val="00915B7D"/>
    <w:rsid w:val="0091625A"/>
    <w:rsid w:val="009206B3"/>
    <w:rsid w:val="00931D52"/>
    <w:rsid w:val="00934AA6"/>
    <w:rsid w:val="00934B05"/>
    <w:rsid w:val="009367A9"/>
    <w:rsid w:val="00940C03"/>
    <w:rsid w:val="00943102"/>
    <w:rsid w:val="00957B45"/>
    <w:rsid w:val="00962485"/>
    <w:rsid w:val="00965EF4"/>
    <w:rsid w:val="00981CC0"/>
    <w:rsid w:val="00985DD2"/>
    <w:rsid w:val="00987D62"/>
    <w:rsid w:val="00990BA7"/>
    <w:rsid w:val="00990EAB"/>
    <w:rsid w:val="00991390"/>
    <w:rsid w:val="00992DA7"/>
    <w:rsid w:val="00993D54"/>
    <w:rsid w:val="0099464B"/>
    <w:rsid w:val="009A2AD2"/>
    <w:rsid w:val="009A43DE"/>
    <w:rsid w:val="009B2E04"/>
    <w:rsid w:val="009B2EFE"/>
    <w:rsid w:val="009B34A0"/>
    <w:rsid w:val="009B37E2"/>
    <w:rsid w:val="009B3DFE"/>
    <w:rsid w:val="009B3EB4"/>
    <w:rsid w:val="009B5A5E"/>
    <w:rsid w:val="009B5A73"/>
    <w:rsid w:val="009C111D"/>
    <w:rsid w:val="009D1560"/>
    <w:rsid w:val="009D1B1A"/>
    <w:rsid w:val="009D2E6A"/>
    <w:rsid w:val="009D5AF2"/>
    <w:rsid w:val="009D6786"/>
    <w:rsid w:val="009E3C00"/>
    <w:rsid w:val="009E6820"/>
    <w:rsid w:val="009F49A4"/>
    <w:rsid w:val="009F74DE"/>
    <w:rsid w:val="00A15055"/>
    <w:rsid w:val="00A45317"/>
    <w:rsid w:val="00A47819"/>
    <w:rsid w:val="00A47A77"/>
    <w:rsid w:val="00A5192B"/>
    <w:rsid w:val="00A54157"/>
    <w:rsid w:val="00A54F48"/>
    <w:rsid w:val="00A56276"/>
    <w:rsid w:val="00A60356"/>
    <w:rsid w:val="00A60BA8"/>
    <w:rsid w:val="00A66DC9"/>
    <w:rsid w:val="00A76186"/>
    <w:rsid w:val="00A80A9A"/>
    <w:rsid w:val="00A9189E"/>
    <w:rsid w:val="00A94EEA"/>
    <w:rsid w:val="00A979AE"/>
    <w:rsid w:val="00AB0302"/>
    <w:rsid w:val="00AB0505"/>
    <w:rsid w:val="00AC43E9"/>
    <w:rsid w:val="00AC6DD4"/>
    <w:rsid w:val="00AC6F18"/>
    <w:rsid w:val="00AD05F1"/>
    <w:rsid w:val="00AD2F1E"/>
    <w:rsid w:val="00AE14FE"/>
    <w:rsid w:val="00AE51EE"/>
    <w:rsid w:val="00AF09DF"/>
    <w:rsid w:val="00AF217A"/>
    <w:rsid w:val="00B01915"/>
    <w:rsid w:val="00B02029"/>
    <w:rsid w:val="00B04EAE"/>
    <w:rsid w:val="00B124AC"/>
    <w:rsid w:val="00B1574F"/>
    <w:rsid w:val="00B16AED"/>
    <w:rsid w:val="00B1790A"/>
    <w:rsid w:val="00B22F1E"/>
    <w:rsid w:val="00B26BC3"/>
    <w:rsid w:val="00B26C3D"/>
    <w:rsid w:val="00B3087E"/>
    <w:rsid w:val="00B41036"/>
    <w:rsid w:val="00B42DA3"/>
    <w:rsid w:val="00B47F71"/>
    <w:rsid w:val="00B57E19"/>
    <w:rsid w:val="00B62DF5"/>
    <w:rsid w:val="00B64665"/>
    <w:rsid w:val="00B666F4"/>
    <w:rsid w:val="00B7463A"/>
    <w:rsid w:val="00B77D17"/>
    <w:rsid w:val="00B819D1"/>
    <w:rsid w:val="00B8586E"/>
    <w:rsid w:val="00B86F1D"/>
    <w:rsid w:val="00B900BD"/>
    <w:rsid w:val="00B93C5D"/>
    <w:rsid w:val="00B96724"/>
    <w:rsid w:val="00B9741C"/>
    <w:rsid w:val="00BA4F89"/>
    <w:rsid w:val="00BA50CD"/>
    <w:rsid w:val="00BA5D9E"/>
    <w:rsid w:val="00BA6218"/>
    <w:rsid w:val="00BB45BF"/>
    <w:rsid w:val="00BC1302"/>
    <w:rsid w:val="00BC6226"/>
    <w:rsid w:val="00BC6BA0"/>
    <w:rsid w:val="00BC6FEB"/>
    <w:rsid w:val="00BD01E1"/>
    <w:rsid w:val="00BD1D49"/>
    <w:rsid w:val="00BE342A"/>
    <w:rsid w:val="00BE655B"/>
    <w:rsid w:val="00BF5E24"/>
    <w:rsid w:val="00C04168"/>
    <w:rsid w:val="00C04268"/>
    <w:rsid w:val="00C21C29"/>
    <w:rsid w:val="00C24E40"/>
    <w:rsid w:val="00C31113"/>
    <w:rsid w:val="00C33476"/>
    <w:rsid w:val="00C40C24"/>
    <w:rsid w:val="00C65123"/>
    <w:rsid w:val="00C668EC"/>
    <w:rsid w:val="00C80C8D"/>
    <w:rsid w:val="00C82CB8"/>
    <w:rsid w:val="00C83D1C"/>
    <w:rsid w:val="00C90CF9"/>
    <w:rsid w:val="00C978EC"/>
    <w:rsid w:val="00CA45B1"/>
    <w:rsid w:val="00CB1F55"/>
    <w:rsid w:val="00CB21A0"/>
    <w:rsid w:val="00CB3467"/>
    <w:rsid w:val="00CC0FD0"/>
    <w:rsid w:val="00CC1A6C"/>
    <w:rsid w:val="00CC4426"/>
    <w:rsid w:val="00CD101F"/>
    <w:rsid w:val="00CD51AB"/>
    <w:rsid w:val="00CD6C4D"/>
    <w:rsid w:val="00CE01F6"/>
    <w:rsid w:val="00CE644B"/>
    <w:rsid w:val="00CF2456"/>
    <w:rsid w:val="00CF37C4"/>
    <w:rsid w:val="00CF58FF"/>
    <w:rsid w:val="00D02223"/>
    <w:rsid w:val="00D06874"/>
    <w:rsid w:val="00D07BE8"/>
    <w:rsid w:val="00D228D9"/>
    <w:rsid w:val="00D445B5"/>
    <w:rsid w:val="00D4565D"/>
    <w:rsid w:val="00D45A2A"/>
    <w:rsid w:val="00D56302"/>
    <w:rsid w:val="00D56F8D"/>
    <w:rsid w:val="00D5767A"/>
    <w:rsid w:val="00D65344"/>
    <w:rsid w:val="00D7468D"/>
    <w:rsid w:val="00D75490"/>
    <w:rsid w:val="00D83B23"/>
    <w:rsid w:val="00D8535C"/>
    <w:rsid w:val="00D93557"/>
    <w:rsid w:val="00D93891"/>
    <w:rsid w:val="00D957A6"/>
    <w:rsid w:val="00DA2F39"/>
    <w:rsid w:val="00DA3772"/>
    <w:rsid w:val="00DA3C50"/>
    <w:rsid w:val="00DA49DA"/>
    <w:rsid w:val="00DC7355"/>
    <w:rsid w:val="00DD0C0D"/>
    <w:rsid w:val="00DD1054"/>
    <w:rsid w:val="00DD3A1D"/>
    <w:rsid w:val="00DE184D"/>
    <w:rsid w:val="00DE2874"/>
    <w:rsid w:val="00DF29FB"/>
    <w:rsid w:val="00DF655A"/>
    <w:rsid w:val="00E1128C"/>
    <w:rsid w:val="00E11984"/>
    <w:rsid w:val="00E12090"/>
    <w:rsid w:val="00E13AF8"/>
    <w:rsid w:val="00E1746B"/>
    <w:rsid w:val="00E24051"/>
    <w:rsid w:val="00E25884"/>
    <w:rsid w:val="00E3384F"/>
    <w:rsid w:val="00E35210"/>
    <w:rsid w:val="00E520DA"/>
    <w:rsid w:val="00E523B4"/>
    <w:rsid w:val="00E55938"/>
    <w:rsid w:val="00E667C3"/>
    <w:rsid w:val="00E71528"/>
    <w:rsid w:val="00E74309"/>
    <w:rsid w:val="00E743EC"/>
    <w:rsid w:val="00E75F9B"/>
    <w:rsid w:val="00E764E1"/>
    <w:rsid w:val="00E765DB"/>
    <w:rsid w:val="00E77C70"/>
    <w:rsid w:val="00E81613"/>
    <w:rsid w:val="00E86C66"/>
    <w:rsid w:val="00E87FDF"/>
    <w:rsid w:val="00E91419"/>
    <w:rsid w:val="00E917FD"/>
    <w:rsid w:val="00E919F9"/>
    <w:rsid w:val="00E94748"/>
    <w:rsid w:val="00E950A1"/>
    <w:rsid w:val="00E962C5"/>
    <w:rsid w:val="00E9731C"/>
    <w:rsid w:val="00EA0DFD"/>
    <w:rsid w:val="00EA5444"/>
    <w:rsid w:val="00EB0214"/>
    <w:rsid w:val="00EB7AD5"/>
    <w:rsid w:val="00EC5A22"/>
    <w:rsid w:val="00EC6910"/>
    <w:rsid w:val="00ED005F"/>
    <w:rsid w:val="00ED32AC"/>
    <w:rsid w:val="00ED5857"/>
    <w:rsid w:val="00ED63F3"/>
    <w:rsid w:val="00EE5758"/>
    <w:rsid w:val="00EF740E"/>
    <w:rsid w:val="00F0122F"/>
    <w:rsid w:val="00F07073"/>
    <w:rsid w:val="00F07789"/>
    <w:rsid w:val="00F3201D"/>
    <w:rsid w:val="00F334FE"/>
    <w:rsid w:val="00F4196A"/>
    <w:rsid w:val="00F43CB1"/>
    <w:rsid w:val="00F6062D"/>
    <w:rsid w:val="00F65F96"/>
    <w:rsid w:val="00F67532"/>
    <w:rsid w:val="00F77C2E"/>
    <w:rsid w:val="00F8247A"/>
    <w:rsid w:val="00F93C8E"/>
    <w:rsid w:val="00FA006B"/>
    <w:rsid w:val="00FB105C"/>
    <w:rsid w:val="00FC388A"/>
    <w:rsid w:val="00FC746C"/>
    <w:rsid w:val="00FD42A0"/>
    <w:rsid w:val="00FE02EE"/>
    <w:rsid w:val="00FE3900"/>
    <w:rsid w:val="00FF1EB4"/>
    <w:rsid w:val="00FF39D9"/>
    <w:rsid w:val="00FF4E8A"/>
    <w:rsid w:val="00FF6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1"/>
    <w:next w:val="a1"/>
    <w:link w:val="10"/>
    <w:uiPriority w:val="9"/>
    <w:qFormat/>
    <w:rsid w:val="00915B7D"/>
    <w:pPr>
      <w:keepNext/>
      <w:keepLines/>
      <w:spacing w:before="480"/>
      <w:outlineLvl w:val="0"/>
    </w:pPr>
    <w:rPr>
      <w:rFonts w:ascii="Cambria" w:hAnsi="Cambria"/>
      <w:b/>
      <w:bCs/>
      <w:color w:val="365F91"/>
      <w:sz w:val="28"/>
      <w:szCs w:val="28"/>
    </w:rPr>
  </w:style>
  <w:style w:type="paragraph" w:styleId="23">
    <w:name w:val="heading 2"/>
    <w:aliases w:val="H2,H2 Знак,h2,2,Header 2"/>
    <w:basedOn w:val="a1"/>
    <w:next w:val="a1"/>
    <w:link w:val="24"/>
    <w:uiPriority w:val="9"/>
    <w:qFormat/>
    <w:rsid w:val="00915B7D"/>
    <w:pPr>
      <w:keepNext/>
      <w:keepLines/>
      <w:spacing w:before="200"/>
      <w:outlineLvl w:val="1"/>
    </w:pPr>
    <w:rPr>
      <w:rFonts w:ascii="Cambria" w:hAnsi="Cambria"/>
      <w:b/>
      <w:bCs/>
      <w:color w:val="4F81BD"/>
      <w:sz w:val="26"/>
      <w:szCs w:val="26"/>
    </w:rPr>
  </w:style>
  <w:style w:type="paragraph" w:styleId="32">
    <w:name w:val="heading 3"/>
    <w:aliases w:val=" Знак2,Знак2,h3,L3,H3,3,l3,list 3,Head 3,Kop 3V,CT,RFP Alaitel,ITT t3,PA Minor Section,TE Heading,H3-Heading 3,l3.3,list3,subhead,Heading3,1.,Heading No. L3,Section,H3-Heading 31,31,l3.31,h31,l31,list 31,list31,heading 31,Section1,OdsKap3"/>
    <w:basedOn w:val="a1"/>
    <w:next w:val="a1"/>
    <w:link w:val="33"/>
    <w:uiPriority w:val="9"/>
    <w:qFormat/>
    <w:rsid w:val="00915B7D"/>
    <w:pPr>
      <w:keepNext/>
      <w:keepLines/>
      <w:spacing w:before="200"/>
      <w:outlineLvl w:val="2"/>
    </w:pPr>
    <w:rPr>
      <w:rFonts w:ascii="Cambria" w:hAnsi="Cambria"/>
      <w:b/>
      <w:bCs/>
      <w:color w:val="4F81BD"/>
    </w:rPr>
  </w:style>
  <w:style w:type="paragraph" w:styleId="42">
    <w:name w:val="heading 4"/>
    <w:basedOn w:val="a1"/>
    <w:next w:val="a1"/>
    <w:link w:val="43"/>
    <w:qFormat/>
    <w:rsid w:val="00915B7D"/>
    <w:pPr>
      <w:keepNext/>
      <w:keepLines/>
      <w:spacing w:before="200"/>
      <w:outlineLvl w:val="3"/>
    </w:pPr>
    <w:rPr>
      <w:rFonts w:ascii="Cambria" w:hAnsi="Cambria"/>
      <w:b/>
      <w:bCs/>
      <w:i/>
      <w:iCs/>
      <w:color w:val="4F81BD"/>
    </w:rPr>
  </w:style>
  <w:style w:type="paragraph" w:styleId="51">
    <w:name w:val="heading 5"/>
    <w:basedOn w:val="a1"/>
    <w:next w:val="a1"/>
    <w:link w:val="52"/>
    <w:qFormat/>
    <w:rsid w:val="00915B7D"/>
    <w:pPr>
      <w:keepNext/>
      <w:outlineLvl w:val="4"/>
    </w:pPr>
    <w:rPr>
      <w:b/>
      <w:i/>
      <w:sz w:val="26"/>
      <w:szCs w:val="26"/>
    </w:rPr>
  </w:style>
  <w:style w:type="paragraph" w:styleId="6">
    <w:name w:val="heading 6"/>
    <w:basedOn w:val="a1"/>
    <w:next w:val="a1"/>
    <w:link w:val="60"/>
    <w:qFormat/>
    <w:rsid w:val="00915B7D"/>
    <w:pPr>
      <w:keepNext/>
      <w:ind w:firstLine="709"/>
      <w:jc w:val="right"/>
      <w:outlineLvl w:val="5"/>
    </w:pPr>
    <w:rPr>
      <w:b/>
      <w:sz w:val="26"/>
      <w:szCs w:val="26"/>
    </w:rPr>
  </w:style>
  <w:style w:type="paragraph" w:styleId="7">
    <w:name w:val="heading 7"/>
    <w:basedOn w:val="a1"/>
    <w:next w:val="a1"/>
    <w:link w:val="70"/>
    <w:qFormat/>
    <w:rsid w:val="00915B7D"/>
    <w:pPr>
      <w:tabs>
        <w:tab w:val="num" w:pos="3469"/>
      </w:tabs>
      <w:spacing w:before="240" w:after="60"/>
      <w:ind w:left="3469" w:hanging="1296"/>
      <w:outlineLvl w:val="6"/>
    </w:pPr>
  </w:style>
  <w:style w:type="paragraph" w:styleId="8">
    <w:name w:val="heading 8"/>
    <w:basedOn w:val="a1"/>
    <w:next w:val="a1"/>
    <w:link w:val="80"/>
    <w:qFormat/>
    <w:rsid w:val="00915B7D"/>
    <w:pPr>
      <w:keepNext/>
      <w:keepLines/>
      <w:spacing w:before="200"/>
      <w:outlineLvl w:val="7"/>
    </w:pPr>
    <w:rPr>
      <w:rFonts w:ascii="Cambria" w:hAnsi="Cambria"/>
      <w:color w:val="404040"/>
      <w:sz w:val="20"/>
      <w:szCs w:val="20"/>
    </w:rPr>
  </w:style>
  <w:style w:type="paragraph" w:styleId="9">
    <w:name w:val="heading 9"/>
    <w:basedOn w:val="a1"/>
    <w:next w:val="a1"/>
    <w:link w:val="90"/>
    <w:qFormat/>
    <w:rsid w:val="00915B7D"/>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2"/>
    <w:link w:val="1"/>
    <w:uiPriority w:val="9"/>
    <w:rsid w:val="00915B7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2"/>
    <w:link w:val="23"/>
    <w:uiPriority w:val="9"/>
    <w:rsid w:val="00915B7D"/>
    <w:rPr>
      <w:rFonts w:ascii="Cambria" w:eastAsia="Times New Roman" w:hAnsi="Cambria" w:cs="Times New Roman"/>
      <w:b/>
      <w:bCs/>
      <w:color w:val="4F81BD"/>
      <w:sz w:val="26"/>
      <w:szCs w:val="26"/>
      <w:lang w:eastAsia="ru-RU"/>
    </w:rPr>
  </w:style>
  <w:style w:type="character" w:customStyle="1" w:styleId="33">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2"/>
    <w:link w:val="32"/>
    <w:uiPriority w:val="9"/>
    <w:rsid w:val="00915B7D"/>
    <w:rPr>
      <w:rFonts w:ascii="Cambria" w:eastAsia="Times New Roman" w:hAnsi="Cambria" w:cs="Times New Roman"/>
      <w:b/>
      <w:bCs/>
      <w:color w:val="4F81BD"/>
      <w:sz w:val="24"/>
      <w:szCs w:val="24"/>
      <w:lang w:eastAsia="ru-RU"/>
    </w:rPr>
  </w:style>
  <w:style w:type="character" w:customStyle="1" w:styleId="43">
    <w:name w:val="Заголовок 4 Знак"/>
    <w:basedOn w:val="a2"/>
    <w:link w:val="42"/>
    <w:rsid w:val="00915B7D"/>
    <w:rPr>
      <w:rFonts w:ascii="Cambria" w:eastAsia="Times New Roman" w:hAnsi="Cambria" w:cs="Times New Roman"/>
      <w:b/>
      <w:bCs/>
      <w:i/>
      <w:iCs/>
      <w:color w:val="4F81BD"/>
      <w:sz w:val="24"/>
      <w:szCs w:val="24"/>
      <w:lang w:eastAsia="ru-RU"/>
    </w:rPr>
  </w:style>
  <w:style w:type="character" w:customStyle="1" w:styleId="52">
    <w:name w:val="Заголовок 5 Знак"/>
    <w:basedOn w:val="a2"/>
    <w:link w:val="51"/>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2"/>
    <w:link w:val="9"/>
    <w:rsid w:val="00915B7D"/>
    <w:rPr>
      <w:rFonts w:ascii="Times New Roman" w:eastAsia="Times New Roman" w:hAnsi="Times New Roman" w:cs="Times New Roman"/>
      <w:bCs/>
      <w:i/>
      <w:iCs/>
      <w:sz w:val="26"/>
      <w:szCs w:val="26"/>
      <w:lang w:eastAsia="ru-RU"/>
    </w:rPr>
  </w:style>
  <w:style w:type="paragraph" w:customStyle="1" w:styleId="110">
    <w:name w:val="заголовок 11"/>
    <w:basedOn w:val="a1"/>
    <w:next w:val="a1"/>
    <w:rsid w:val="00915B7D"/>
    <w:pPr>
      <w:keepNext/>
      <w:snapToGrid w:val="0"/>
      <w:jc w:val="center"/>
    </w:pPr>
    <w:rPr>
      <w:szCs w:val="20"/>
    </w:rPr>
  </w:style>
  <w:style w:type="paragraph" w:customStyle="1" w:styleId="rvps1">
    <w:name w:val="rvps1"/>
    <w:basedOn w:val="a1"/>
    <w:rsid w:val="00915B7D"/>
    <w:pPr>
      <w:jc w:val="center"/>
    </w:pPr>
  </w:style>
  <w:style w:type="character" w:styleId="a5">
    <w:name w:val="Hyperlink"/>
    <w:uiPriority w:val="99"/>
    <w:unhideWhenUsed/>
    <w:rsid w:val="00915B7D"/>
    <w:rPr>
      <w:color w:val="0000FF"/>
      <w:u w:val="single"/>
    </w:rPr>
  </w:style>
  <w:style w:type="paragraph" w:styleId="a6">
    <w:name w:val="List Paragraph"/>
    <w:basedOn w:val="a1"/>
    <w:link w:val="a7"/>
    <w:uiPriority w:val="34"/>
    <w:qFormat/>
    <w:rsid w:val="00915B7D"/>
    <w:pPr>
      <w:ind w:left="720"/>
      <w:contextualSpacing/>
    </w:pPr>
  </w:style>
  <w:style w:type="paragraph" w:styleId="12">
    <w:name w:val="toc 1"/>
    <w:basedOn w:val="a1"/>
    <w:next w:val="a1"/>
    <w:autoRedefine/>
    <w:uiPriority w:val="39"/>
    <w:qFormat/>
    <w:rsid w:val="00915B7D"/>
    <w:pPr>
      <w:ind w:firstLine="34"/>
    </w:pPr>
  </w:style>
  <w:style w:type="paragraph" w:styleId="22">
    <w:name w:val="toc 2"/>
    <w:basedOn w:val="a1"/>
    <w:next w:val="a1"/>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8">
    <w:name w:val="header"/>
    <w:basedOn w:val="a1"/>
    <w:link w:val="a9"/>
    <w:uiPriority w:val="99"/>
    <w:unhideWhenUsed/>
    <w:rsid w:val="00915B7D"/>
    <w:pPr>
      <w:tabs>
        <w:tab w:val="center" w:pos="4677"/>
        <w:tab w:val="right" w:pos="9355"/>
      </w:tabs>
    </w:pPr>
  </w:style>
  <w:style w:type="character" w:customStyle="1" w:styleId="a9">
    <w:name w:val="Верхний колонтитул Знак"/>
    <w:basedOn w:val="a2"/>
    <w:link w:val="a8"/>
    <w:uiPriority w:val="99"/>
    <w:rsid w:val="00915B7D"/>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915B7D"/>
    <w:pPr>
      <w:tabs>
        <w:tab w:val="center" w:pos="4677"/>
        <w:tab w:val="right" w:pos="9355"/>
      </w:tabs>
    </w:pPr>
  </w:style>
  <w:style w:type="character" w:customStyle="1" w:styleId="ab">
    <w:name w:val="Нижний колонтитул Знак"/>
    <w:basedOn w:val="a2"/>
    <w:link w:val="aa"/>
    <w:uiPriority w:val="99"/>
    <w:rsid w:val="00915B7D"/>
    <w:rPr>
      <w:rFonts w:ascii="Times New Roman" w:eastAsia="Times New Roman" w:hAnsi="Times New Roman" w:cs="Times New Roman"/>
      <w:sz w:val="24"/>
      <w:szCs w:val="24"/>
      <w:lang w:eastAsia="ru-RU"/>
    </w:rPr>
  </w:style>
  <w:style w:type="paragraph" w:styleId="ac">
    <w:name w:val="Balloon Text"/>
    <w:basedOn w:val="a1"/>
    <w:link w:val="ad"/>
    <w:uiPriority w:val="99"/>
    <w:semiHidden/>
    <w:unhideWhenUsed/>
    <w:rsid w:val="00915B7D"/>
    <w:rPr>
      <w:rFonts w:ascii="Tahoma" w:hAnsi="Tahoma" w:cs="Tahoma"/>
      <w:sz w:val="16"/>
      <w:szCs w:val="16"/>
    </w:rPr>
  </w:style>
  <w:style w:type="character" w:customStyle="1" w:styleId="ad">
    <w:name w:val="Текст выноски Знак"/>
    <w:basedOn w:val="a2"/>
    <w:link w:val="ac"/>
    <w:uiPriority w:val="99"/>
    <w:semiHidden/>
    <w:rsid w:val="00915B7D"/>
    <w:rPr>
      <w:rFonts w:ascii="Tahoma" w:eastAsia="Times New Roman" w:hAnsi="Tahoma" w:cs="Tahoma"/>
      <w:sz w:val="16"/>
      <w:szCs w:val="16"/>
      <w:lang w:eastAsia="ru-RU"/>
    </w:rPr>
  </w:style>
  <w:style w:type="table" w:styleId="ae">
    <w:name w:val="Table Grid"/>
    <w:basedOn w:val="a3"/>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
    <w:basedOn w:val="a1"/>
    <w:link w:val="af0"/>
    <w:uiPriority w:val="99"/>
    <w:rsid w:val="00915B7D"/>
    <w:pPr>
      <w:spacing w:before="100" w:beforeAutospacing="1" w:after="100" w:afterAutospacing="1"/>
    </w:pPr>
  </w:style>
  <w:style w:type="paragraph" w:customStyle="1" w:styleId="Times12">
    <w:name w:val="Times 12"/>
    <w:basedOn w:val="a1"/>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1"/>
    <w:rsid w:val="00915B7D"/>
    <w:pPr>
      <w:jc w:val="both"/>
    </w:pPr>
  </w:style>
  <w:style w:type="paragraph" w:customStyle="1" w:styleId="34">
    <w:name w:val="Стиль3"/>
    <w:basedOn w:val="25"/>
    <w:rsid w:val="00915B7D"/>
    <w:pPr>
      <w:widowControl w:val="0"/>
      <w:tabs>
        <w:tab w:val="num" w:pos="1307"/>
      </w:tabs>
      <w:adjustRightInd w:val="0"/>
      <w:spacing w:after="0" w:line="240" w:lineRule="auto"/>
      <w:ind w:left="1080"/>
      <w:jc w:val="both"/>
    </w:pPr>
    <w:rPr>
      <w:szCs w:val="20"/>
    </w:rPr>
  </w:style>
  <w:style w:type="paragraph" w:styleId="25">
    <w:name w:val="Body Text Indent 2"/>
    <w:basedOn w:val="a1"/>
    <w:link w:val="26"/>
    <w:unhideWhenUsed/>
    <w:rsid w:val="00915B7D"/>
    <w:pPr>
      <w:spacing w:after="120" w:line="480" w:lineRule="auto"/>
      <w:ind w:left="283"/>
    </w:pPr>
  </w:style>
  <w:style w:type="character" w:customStyle="1" w:styleId="26">
    <w:name w:val="Основной текст с отступом 2 Знак"/>
    <w:basedOn w:val="a2"/>
    <w:link w:val="25"/>
    <w:rsid w:val="00915B7D"/>
    <w:rPr>
      <w:rFonts w:ascii="Times New Roman" w:eastAsia="Times New Roman" w:hAnsi="Times New Roman" w:cs="Times New Roman"/>
      <w:sz w:val="24"/>
      <w:szCs w:val="24"/>
      <w:lang w:eastAsia="ru-RU"/>
    </w:rPr>
  </w:style>
  <w:style w:type="paragraph" w:styleId="af1">
    <w:name w:val="Plain Text"/>
    <w:basedOn w:val="a1"/>
    <w:link w:val="af2"/>
    <w:rsid w:val="00915B7D"/>
    <w:pPr>
      <w:snapToGrid w:val="0"/>
    </w:pPr>
    <w:rPr>
      <w:rFonts w:ascii="Courier New" w:hAnsi="Courier New"/>
      <w:sz w:val="20"/>
      <w:szCs w:val="20"/>
    </w:rPr>
  </w:style>
  <w:style w:type="character" w:customStyle="1" w:styleId="af2">
    <w:name w:val="Текст Знак"/>
    <w:basedOn w:val="a2"/>
    <w:link w:val="af1"/>
    <w:rsid w:val="00915B7D"/>
    <w:rPr>
      <w:rFonts w:ascii="Courier New" w:eastAsia="Times New Roman" w:hAnsi="Courier New" w:cs="Times New Roman"/>
      <w:sz w:val="20"/>
      <w:szCs w:val="20"/>
      <w:lang w:eastAsia="ru-RU"/>
    </w:rPr>
  </w:style>
  <w:style w:type="paragraph" w:customStyle="1" w:styleId="af3">
    <w:name w:val="Таблица шапка"/>
    <w:basedOn w:val="a1"/>
    <w:rsid w:val="00915B7D"/>
    <w:pPr>
      <w:keepNext/>
      <w:snapToGrid w:val="0"/>
      <w:spacing w:before="40" w:after="40"/>
      <w:ind w:left="57" w:right="57"/>
    </w:pPr>
    <w:rPr>
      <w:sz w:val="22"/>
      <w:szCs w:val="20"/>
    </w:rPr>
  </w:style>
  <w:style w:type="paragraph" w:customStyle="1" w:styleId="af4">
    <w:name w:val="Таблица текст"/>
    <w:basedOn w:val="a1"/>
    <w:rsid w:val="00915B7D"/>
    <w:pPr>
      <w:snapToGrid w:val="0"/>
      <w:spacing w:before="40" w:after="40"/>
      <w:ind w:left="57" w:right="57"/>
    </w:pPr>
    <w:rPr>
      <w:szCs w:val="20"/>
    </w:rPr>
  </w:style>
  <w:style w:type="character" w:customStyle="1" w:styleId="13">
    <w:name w:val="Ариал Знак1"/>
    <w:link w:val="af5"/>
    <w:locked/>
    <w:rsid w:val="00915B7D"/>
    <w:rPr>
      <w:rFonts w:ascii="Arial" w:hAnsi="Arial" w:cs="Arial"/>
    </w:rPr>
  </w:style>
  <w:style w:type="paragraph" w:customStyle="1" w:styleId="af5">
    <w:name w:val="Ариал"/>
    <w:basedOn w:val="a1"/>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915B7D"/>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915B7D"/>
    <w:rPr>
      <w:rFonts w:ascii="Arial" w:hAnsi="Arial" w:cs="Arial"/>
    </w:rPr>
  </w:style>
  <w:style w:type="paragraph" w:customStyle="1" w:styleId="af8">
    <w:name w:val="Ариал Таблица"/>
    <w:basedOn w:val="af5"/>
    <w:link w:val="af7"/>
    <w:rsid w:val="00915B7D"/>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rsid w:val="00915B7D"/>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915B7D"/>
    <w:rPr>
      <w:rFonts w:ascii="Times New Roman" w:eastAsia="Times New Roman" w:hAnsi="Times New Roman" w:cs="Times New Roman"/>
      <w:sz w:val="20"/>
      <w:szCs w:val="20"/>
      <w:lang w:eastAsia="ru-RU"/>
    </w:rPr>
  </w:style>
  <w:style w:type="character" w:styleId="afb">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915B7D"/>
  </w:style>
  <w:style w:type="paragraph" w:customStyle="1" w:styleId="rvps46">
    <w:name w:val="rvps46"/>
    <w:basedOn w:val="a1"/>
    <w:rsid w:val="00915B7D"/>
    <w:pPr>
      <w:spacing w:before="120" w:after="120"/>
    </w:pPr>
  </w:style>
  <w:style w:type="character" w:styleId="afd">
    <w:name w:val="annotation reference"/>
    <w:uiPriority w:val="99"/>
    <w:unhideWhenUsed/>
    <w:rsid w:val="00915B7D"/>
    <w:rPr>
      <w:sz w:val="16"/>
      <w:szCs w:val="16"/>
    </w:rPr>
  </w:style>
  <w:style w:type="paragraph" w:styleId="afe">
    <w:name w:val="annotation text"/>
    <w:basedOn w:val="a1"/>
    <w:link w:val="aff"/>
    <w:uiPriority w:val="99"/>
    <w:unhideWhenUsed/>
    <w:rsid w:val="00915B7D"/>
    <w:rPr>
      <w:sz w:val="20"/>
      <w:szCs w:val="20"/>
    </w:rPr>
  </w:style>
  <w:style w:type="character" w:customStyle="1" w:styleId="aff">
    <w:name w:val="Текст примечания Знак"/>
    <w:basedOn w:val="a2"/>
    <w:link w:val="afe"/>
    <w:uiPriority w:val="99"/>
    <w:rsid w:val="00915B7D"/>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915B7D"/>
    <w:rPr>
      <w:b/>
      <w:bCs/>
    </w:rPr>
  </w:style>
  <w:style w:type="character" w:customStyle="1" w:styleId="aff1">
    <w:name w:val="Тема примечания Знак"/>
    <w:basedOn w:val="aff"/>
    <w:link w:val="aff0"/>
    <w:uiPriority w:val="99"/>
    <w:semiHidden/>
    <w:rsid w:val="00915B7D"/>
    <w:rPr>
      <w:rFonts w:ascii="Times New Roman" w:eastAsia="Times New Roman" w:hAnsi="Times New Roman" w:cs="Times New Roman"/>
      <w:b/>
      <w:bCs/>
      <w:sz w:val="20"/>
      <w:szCs w:val="20"/>
      <w:lang w:eastAsia="ru-RU"/>
    </w:rPr>
  </w:style>
  <w:style w:type="paragraph" w:styleId="aff2">
    <w:name w:val="Body Text Indent"/>
    <w:basedOn w:val="a1"/>
    <w:link w:val="aff3"/>
    <w:unhideWhenUsed/>
    <w:rsid w:val="00915B7D"/>
    <w:pPr>
      <w:ind w:firstLine="567"/>
      <w:jc w:val="both"/>
    </w:pPr>
    <w:rPr>
      <w:b/>
      <w:sz w:val="26"/>
      <w:szCs w:val="26"/>
    </w:rPr>
  </w:style>
  <w:style w:type="character" w:customStyle="1" w:styleId="aff3">
    <w:name w:val="Основной текст с отступом Знак"/>
    <w:basedOn w:val="a2"/>
    <w:link w:val="aff2"/>
    <w:rsid w:val="00915B7D"/>
    <w:rPr>
      <w:rFonts w:ascii="Times New Roman" w:eastAsia="Times New Roman" w:hAnsi="Times New Roman" w:cs="Times New Roman"/>
      <w:b/>
      <w:sz w:val="26"/>
      <w:szCs w:val="26"/>
      <w:lang w:eastAsia="ru-RU"/>
    </w:rPr>
  </w:style>
  <w:style w:type="paragraph" w:styleId="aff4">
    <w:name w:val="Body Text"/>
    <w:aliases w:val="Bodytext,paragraph 2,body indent,AvtalBrödtext, ändrad"/>
    <w:basedOn w:val="a1"/>
    <w:link w:val="aff5"/>
    <w:unhideWhenUsed/>
    <w:rsid w:val="00915B7D"/>
    <w:rPr>
      <w:i/>
      <w:sz w:val="26"/>
      <w:szCs w:val="26"/>
    </w:rPr>
  </w:style>
  <w:style w:type="character" w:customStyle="1" w:styleId="aff5">
    <w:name w:val="Основной текст Знак"/>
    <w:aliases w:val="Bodytext Знак,paragraph 2 Знак,body indent Знак,AvtalBrödtext Знак, ändrad Знак"/>
    <w:basedOn w:val="a2"/>
    <w:link w:val="aff4"/>
    <w:rsid w:val="00915B7D"/>
    <w:rPr>
      <w:rFonts w:ascii="Times New Roman" w:eastAsia="Times New Roman" w:hAnsi="Times New Roman" w:cs="Times New Roman"/>
      <w:i/>
      <w:sz w:val="26"/>
      <w:szCs w:val="26"/>
      <w:lang w:eastAsia="ru-RU"/>
    </w:rPr>
  </w:style>
  <w:style w:type="paragraph" w:styleId="27">
    <w:name w:val="Body Text 2"/>
    <w:basedOn w:val="a1"/>
    <w:link w:val="28"/>
    <w:unhideWhenUsed/>
    <w:rsid w:val="00915B7D"/>
    <w:rPr>
      <w:i/>
      <w:color w:val="FF0000"/>
      <w:sz w:val="26"/>
      <w:szCs w:val="26"/>
    </w:rPr>
  </w:style>
  <w:style w:type="character" w:customStyle="1" w:styleId="28">
    <w:name w:val="Основной текст 2 Знак"/>
    <w:basedOn w:val="a2"/>
    <w:link w:val="27"/>
    <w:rsid w:val="00915B7D"/>
    <w:rPr>
      <w:rFonts w:ascii="Times New Roman" w:eastAsia="Times New Roman" w:hAnsi="Times New Roman" w:cs="Times New Roman"/>
      <w:i/>
      <w:color w:val="FF0000"/>
      <w:sz w:val="26"/>
      <w:szCs w:val="26"/>
      <w:lang w:eastAsia="ru-RU"/>
    </w:rPr>
  </w:style>
  <w:style w:type="paragraph" w:customStyle="1" w:styleId="aff6">
    <w:name w:val="Пункт"/>
    <w:basedOn w:val="a1"/>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915B7D"/>
    <w:pPr>
      <w:spacing w:line="276" w:lineRule="auto"/>
      <w:outlineLvl w:val="9"/>
    </w:pPr>
  </w:style>
  <w:style w:type="paragraph" w:styleId="35">
    <w:name w:val="toc 3"/>
    <w:basedOn w:val="a1"/>
    <w:next w:val="a1"/>
    <w:autoRedefine/>
    <w:uiPriority w:val="39"/>
    <w:unhideWhenUsed/>
    <w:qFormat/>
    <w:rsid w:val="00915B7D"/>
    <w:pPr>
      <w:spacing w:after="100" w:line="276" w:lineRule="auto"/>
      <w:ind w:left="440"/>
    </w:pPr>
    <w:rPr>
      <w:rFonts w:ascii="Calibri" w:hAnsi="Calibri"/>
      <w:sz w:val="22"/>
      <w:szCs w:val="22"/>
    </w:rPr>
  </w:style>
  <w:style w:type="paragraph" w:styleId="36">
    <w:name w:val="Body Text 3"/>
    <w:basedOn w:val="a1"/>
    <w:link w:val="37"/>
    <w:unhideWhenUsed/>
    <w:rsid w:val="00915B7D"/>
    <w:pPr>
      <w:autoSpaceDE w:val="0"/>
      <w:autoSpaceDN w:val="0"/>
      <w:adjustRightInd w:val="0"/>
    </w:pPr>
    <w:rPr>
      <w:sz w:val="26"/>
      <w:szCs w:val="26"/>
    </w:rPr>
  </w:style>
  <w:style w:type="character" w:customStyle="1" w:styleId="37">
    <w:name w:val="Основной текст 3 Знак"/>
    <w:basedOn w:val="a2"/>
    <w:link w:val="36"/>
    <w:rsid w:val="00915B7D"/>
    <w:rPr>
      <w:rFonts w:ascii="Times New Roman" w:eastAsia="Times New Roman" w:hAnsi="Times New Roman" w:cs="Times New Roman"/>
      <w:sz w:val="26"/>
      <w:szCs w:val="26"/>
      <w:lang w:eastAsia="ru-RU"/>
    </w:rPr>
  </w:style>
  <w:style w:type="paragraph" w:styleId="38">
    <w:name w:val="Body Text Indent 3"/>
    <w:basedOn w:val="a1"/>
    <w:link w:val="39"/>
    <w:unhideWhenUsed/>
    <w:rsid w:val="00915B7D"/>
    <w:pPr>
      <w:tabs>
        <w:tab w:val="num" w:pos="1200"/>
      </w:tabs>
      <w:ind w:left="16"/>
      <w:jc w:val="both"/>
    </w:pPr>
    <w:rPr>
      <w:i/>
      <w:color w:val="808080"/>
    </w:rPr>
  </w:style>
  <w:style w:type="character" w:customStyle="1" w:styleId="39">
    <w:name w:val="Основной текст с отступом 3 Знак"/>
    <w:basedOn w:val="a2"/>
    <w:link w:val="38"/>
    <w:rsid w:val="00915B7D"/>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
    <w:link w:val="af"/>
    <w:locked/>
    <w:rsid w:val="00915B7D"/>
    <w:rPr>
      <w:rFonts w:ascii="Times New Roman" w:eastAsia="Times New Roman" w:hAnsi="Times New Roman" w:cs="Times New Roman"/>
      <w:sz w:val="24"/>
      <w:szCs w:val="24"/>
      <w:lang w:eastAsia="ru-RU"/>
    </w:rPr>
  </w:style>
  <w:style w:type="paragraph" w:styleId="aff8">
    <w:name w:val="Block Text"/>
    <w:basedOn w:val="a1"/>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1"/>
    <w:next w:val="a1"/>
    <w:rsid w:val="00915B7D"/>
    <w:pPr>
      <w:keepNext/>
      <w:jc w:val="both"/>
    </w:pPr>
    <w:rPr>
      <w:szCs w:val="20"/>
      <w:lang w:val="en-GB"/>
    </w:rPr>
  </w:style>
  <w:style w:type="paragraph" w:customStyle="1" w:styleId="14">
    <w:name w:val="Абзац списка1"/>
    <w:basedOn w:val="a1"/>
    <w:rsid w:val="00915B7D"/>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915B7D"/>
    <w:pPr>
      <w:spacing w:line="360" w:lineRule="auto"/>
      <w:ind w:firstLine="720"/>
      <w:jc w:val="both"/>
    </w:pPr>
  </w:style>
  <w:style w:type="character" w:customStyle="1" w:styleId="affa">
    <w:name w:val="Текст документа Знак"/>
    <w:link w:val="aff9"/>
    <w:uiPriority w:val="99"/>
    <w:locked/>
    <w:rsid w:val="00915B7D"/>
    <w:rPr>
      <w:rFonts w:ascii="Times New Roman" w:eastAsia="Times New Roman" w:hAnsi="Times New Roman" w:cs="Times New Roman"/>
      <w:sz w:val="24"/>
      <w:szCs w:val="24"/>
      <w:lang w:eastAsia="ru-RU"/>
    </w:rPr>
  </w:style>
  <w:style w:type="character" w:styleId="affb">
    <w:name w:val="FollowedHyperlink"/>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915B7D"/>
    <w:pPr>
      <w:numPr>
        <w:numId w:val="4"/>
      </w:numPr>
    </w:pPr>
  </w:style>
  <w:style w:type="paragraph" w:customStyle="1" w:styleId="CharChar4CharCharCharCharCharChar">
    <w:name w:val="Char Char4 Знак Знак Char Char Знак Знак Char Char Знак Char Char"/>
    <w:basedOn w:val="a1"/>
    <w:semiHidden/>
    <w:rsid w:val="00915B7D"/>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1"/>
    <w:rsid w:val="00DE184D"/>
    <w:pPr>
      <w:widowControl w:val="0"/>
      <w:jc w:val="both"/>
    </w:pPr>
    <w:rPr>
      <w:rFonts w:eastAsia="SimSun"/>
      <w:kern w:val="2"/>
      <w:sz w:val="21"/>
      <w:szCs w:val="21"/>
      <w:lang w:val="en-US" w:eastAsia="zh-CN"/>
    </w:rPr>
  </w:style>
  <w:style w:type="paragraph" w:customStyle="1" w:styleId="affd">
    <w:name w:val="Колонтитул (правый)"/>
    <w:basedOn w:val="affe"/>
    <w:next w:val="a1"/>
    <w:rsid w:val="00DE184D"/>
    <w:pPr>
      <w:jc w:val="both"/>
    </w:pPr>
    <w:rPr>
      <w:sz w:val="16"/>
      <w:szCs w:val="16"/>
    </w:rPr>
  </w:style>
  <w:style w:type="paragraph" w:customStyle="1" w:styleId="affe">
    <w:name w:val="Текст (прав. подпись)"/>
    <w:basedOn w:val="a1"/>
    <w:next w:val="a1"/>
    <w:rsid w:val="00DE184D"/>
    <w:pPr>
      <w:autoSpaceDE w:val="0"/>
      <w:autoSpaceDN w:val="0"/>
      <w:adjustRightInd w:val="0"/>
      <w:jc w:val="right"/>
    </w:pPr>
    <w:rPr>
      <w:rFonts w:ascii="Arial" w:hAnsi="Arial" w:cs="Arial"/>
    </w:rPr>
  </w:style>
  <w:style w:type="character" w:customStyle="1" w:styleId="afff">
    <w:name w:val="Цветовое выделение"/>
    <w:rsid w:val="00DE184D"/>
    <w:rPr>
      <w:b/>
      <w:color w:val="000080"/>
    </w:rPr>
  </w:style>
  <w:style w:type="paragraph" w:customStyle="1" w:styleId="afff0">
    <w:name w:val="Таблицы (моноширинный)"/>
    <w:basedOn w:val="a1"/>
    <w:next w:val="a1"/>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1"/>
    <w:rsid w:val="00DE184D"/>
    <w:pPr>
      <w:widowControl w:val="0"/>
      <w:jc w:val="both"/>
    </w:pPr>
    <w:rPr>
      <w:rFonts w:eastAsia="SimSun"/>
      <w:kern w:val="2"/>
      <w:sz w:val="21"/>
      <w:szCs w:val="21"/>
      <w:lang w:val="en-US" w:eastAsia="zh-CN"/>
    </w:rPr>
  </w:style>
  <w:style w:type="character" w:customStyle="1" w:styleId="afff1">
    <w:name w:val="Гипертекстовая ссылка"/>
    <w:rsid w:val="00DE184D"/>
    <w:rPr>
      <w:b/>
      <w:color w:val="008000"/>
    </w:rPr>
  </w:style>
  <w:style w:type="paragraph" w:customStyle="1" w:styleId="1CharChar2">
    <w:name w:val="Знак Знак1 Char Char2"/>
    <w:basedOn w:val="a1"/>
    <w:rsid w:val="00DE184D"/>
    <w:pPr>
      <w:widowControl w:val="0"/>
      <w:jc w:val="both"/>
    </w:pPr>
    <w:rPr>
      <w:rFonts w:eastAsia="SimSun"/>
      <w:kern w:val="2"/>
      <w:sz w:val="21"/>
      <w:szCs w:val="21"/>
      <w:lang w:val="en-US" w:eastAsia="zh-CN"/>
    </w:rPr>
  </w:style>
  <w:style w:type="paragraph" w:customStyle="1" w:styleId="1CharChar3">
    <w:name w:val="Знак Знак1 Char Char3"/>
    <w:basedOn w:val="a1"/>
    <w:rsid w:val="00DE184D"/>
    <w:pPr>
      <w:widowControl w:val="0"/>
      <w:jc w:val="both"/>
    </w:pPr>
    <w:rPr>
      <w:rFonts w:eastAsia="SimSun"/>
      <w:kern w:val="2"/>
      <w:sz w:val="21"/>
      <w:szCs w:val="21"/>
      <w:lang w:val="en-US" w:eastAsia="zh-CN"/>
    </w:rPr>
  </w:style>
  <w:style w:type="paragraph" w:customStyle="1" w:styleId="1CharChar4">
    <w:name w:val="Знак Знак1 Char Char4"/>
    <w:basedOn w:val="a1"/>
    <w:rsid w:val="00DE184D"/>
    <w:pPr>
      <w:widowControl w:val="0"/>
      <w:jc w:val="both"/>
    </w:pPr>
    <w:rPr>
      <w:rFonts w:eastAsia="SimSun"/>
      <w:kern w:val="2"/>
      <w:sz w:val="21"/>
      <w:szCs w:val="21"/>
      <w:lang w:val="en-US" w:eastAsia="zh-CN"/>
    </w:rPr>
  </w:style>
  <w:style w:type="paragraph" w:customStyle="1" w:styleId="1CharChar5">
    <w:name w:val="Знак Знак1 Char Char5"/>
    <w:basedOn w:val="a1"/>
    <w:rsid w:val="00DE184D"/>
    <w:pPr>
      <w:widowControl w:val="0"/>
      <w:jc w:val="both"/>
    </w:pPr>
    <w:rPr>
      <w:rFonts w:eastAsia="SimSun"/>
      <w:kern w:val="2"/>
      <w:sz w:val="21"/>
      <w:szCs w:val="21"/>
      <w:lang w:val="en-US" w:eastAsia="zh-CN"/>
    </w:rPr>
  </w:style>
  <w:style w:type="paragraph" w:styleId="afff2">
    <w:name w:val="Title"/>
    <w:basedOn w:val="a1"/>
    <w:link w:val="afff3"/>
    <w:qFormat/>
    <w:rsid w:val="00DE184D"/>
    <w:pPr>
      <w:jc w:val="center"/>
    </w:pPr>
    <w:rPr>
      <w:b/>
      <w:bCs/>
      <w:caps/>
      <w:sz w:val="20"/>
      <w:szCs w:val="20"/>
    </w:rPr>
  </w:style>
  <w:style w:type="character" w:customStyle="1" w:styleId="afff3">
    <w:name w:val="Название Знак"/>
    <w:basedOn w:val="a2"/>
    <w:link w:val="afff2"/>
    <w:rsid w:val="00DE184D"/>
    <w:rPr>
      <w:rFonts w:ascii="Times New Roman" w:eastAsia="Times New Roman" w:hAnsi="Times New Roman" w:cs="Times New Roman"/>
      <w:b/>
      <w:bCs/>
      <w:caps/>
      <w:sz w:val="20"/>
      <w:szCs w:val="20"/>
      <w:lang w:eastAsia="ru-RU"/>
    </w:rPr>
  </w:style>
  <w:style w:type="paragraph" w:customStyle="1" w:styleId="afff4">
    <w:name w:val="Стиль"/>
    <w:basedOn w:val="a1"/>
    <w:uiPriority w:val="99"/>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1"/>
    <w:rsid w:val="00DE184D"/>
    <w:pPr>
      <w:widowControl w:val="0"/>
      <w:jc w:val="both"/>
    </w:pPr>
    <w:rPr>
      <w:rFonts w:eastAsia="SimSun"/>
      <w:kern w:val="2"/>
      <w:sz w:val="21"/>
      <w:lang w:val="en-US" w:eastAsia="zh-CN"/>
    </w:rPr>
  </w:style>
  <w:style w:type="paragraph" w:customStyle="1" w:styleId="2a">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5">
    <w:name w:val="Subtitle"/>
    <w:basedOn w:val="a1"/>
    <w:link w:val="16"/>
    <w:qFormat/>
    <w:rsid w:val="00DE184D"/>
    <w:pPr>
      <w:jc w:val="center"/>
    </w:pPr>
    <w:rPr>
      <w:b/>
      <w:sz w:val="28"/>
      <w:szCs w:val="20"/>
    </w:rPr>
  </w:style>
  <w:style w:type="character" w:customStyle="1" w:styleId="afff6">
    <w:name w:val="Подзаголовок Знак"/>
    <w:basedOn w:val="a2"/>
    <w:rsid w:val="00DE184D"/>
    <w:rPr>
      <w:rFonts w:eastAsiaTheme="minorEastAsia"/>
      <w:color w:val="5A5A5A" w:themeColor="text1" w:themeTint="A5"/>
      <w:spacing w:val="15"/>
      <w:lang w:eastAsia="ru-RU"/>
    </w:rPr>
  </w:style>
  <w:style w:type="character" w:customStyle="1" w:styleId="16">
    <w:name w:val="Подзаголовок Знак1"/>
    <w:link w:val="afff5"/>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1"/>
    <w:rsid w:val="00DE184D"/>
    <w:pPr>
      <w:widowControl w:val="0"/>
      <w:jc w:val="both"/>
    </w:pPr>
    <w:rPr>
      <w:rFonts w:eastAsia="SimSun"/>
      <w:kern w:val="2"/>
      <w:sz w:val="21"/>
      <w:lang w:val="en-US" w:eastAsia="zh-CN"/>
    </w:rPr>
  </w:style>
  <w:style w:type="paragraph" w:customStyle="1" w:styleId="3a">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7">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1"/>
    <w:rsid w:val="00DE184D"/>
    <w:pPr>
      <w:spacing w:before="100" w:beforeAutospacing="1" w:after="100" w:afterAutospacing="1"/>
    </w:pPr>
    <w:rPr>
      <w:rFonts w:ascii="Arial" w:hAnsi="Arial" w:cs="Arial"/>
      <w:i/>
      <w:iCs/>
      <w:sz w:val="18"/>
      <w:szCs w:val="18"/>
    </w:rPr>
  </w:style>
  <w:style w:type="paragraph" w:customStyle="1" w:styleId="font6">
    <w:name w:val="font6"/>
    <w:basedOn w:val="a1"/>
    <w:rsid w:val="00DE184D"/>
    <w:pPr>
      <w:spacing w:before="100" w:beforeAutospacing="1" w:after="100" w:afterAutospacing="1"/>
    </w:pPr>
    <w:rPr>
      <w:rFonts w:ascii="Arial" w:hAnsi="Arial" w:cs="Arial"/>
      <w:i/>
      <w:iCs/>
      <w:sz w:val="14"/>
      <w:szCs w:val="14"/>
    </w:rPr>
  </w:style>
  <w:style w:type="paragraph" w:customStyle="1" w:styleId="xl66">
    <w:name w:val="xl66"/>
    <w:basedOn w:val="a1"/>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1"/>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1"/>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1"/>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1"/>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1"/>
    <w:rsid w:val="00DE184D"/>
    <w:pPr>
      <w:spacing w:before="100" w:beforeAutospacing="1" w:after="100" w:afterAutospacing="1"/>
    </w:pPr>
    <w:rPr>
      <w:rFonts w:ascii="Arial" w:hAnsi="Arial" w:cs="Arial"/>
      <w:sz w:val="20"/>
      <w:szCs w:val="20"/>
    </w:rPr>
  </w:style>
  <w:style w:type="paragraph" w:customStyle="1" w:styleId="xl75">
    <w:name w:val="xl75"/>
    <w:basedOn w:val="a1"/>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1"/>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1"/>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1"/>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1"/>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1"/>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1"/>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1"/>
    <w:rsid w:val="00DE184D"/>
    <w:pPr>
      <w:spacing w:before="100" w:beforeAutospacing="1" w:after="100" w:afterAutospacing="1"/>
    </w:pPr>
    <w:rPr>
      <w:rFonts w:ascii="Arial" w:hAnsi="Arial" w:cs="Arial"/>
      <w:sz w:val="20"/>
      <w:szCs w:val="20"/>
    </w:rPr>
  </w:style>
  <w:style w:type="paragraph" w:customStyle="1" w:styleId="xl84">
    <w:name w:val="xl84"/>
    <w:basedOn w:val="a1"/>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1"/>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1"/>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1"/>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1"/>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1"/>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1"/>
    <w:rsid w:val="00DE184D"/>
    <w:pPr>
      <w:spacing w:before="100" w:beforeAutospacing="1" w:after="100" w:afterAutospacing="1"/>
      <w:jc w:val="right"/>
    </w:pPr>
    <w:rPr>
      <w:rFonts w:ascii="Arial" w:hAnsi="Arial" w:cs="Arial"/>
      <w:sz w:val="20"/>
      <w:szCs w:val="20"/>
    </w:rPr>
  </w:style>
  <w:style w:type="paragraph" w:customStyle="1" w:styleId="xl108">
    <w:name w:val="xl108"/>
    <w:basedOn w:val="a1"/>
    <w:rsid w:val="00DE184D"/>
    <w:pPr>
      <w:spacing w:before="100" w:beforeAutospacing="1" w:after="100" w:afterAutospacing="1"/>
      <w:jc w:val="right"/>
    </w:pPr>
  </w:style>
  <w:style w:type="paragraph" w:customStyle="1" w:styleId="xl109">
    <w:name w:val="xl109"/>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1"/>
    <w:rsid w:val="00DE184D"/>
    <w:pPr>
      <w:spacing w:before="100" w:beforeAutospacing="1" w:after="100" w:afterAutospacing="1"/>
      <w:textAlignment w:val="top"/>
    </w:pPr>
  </w:style>
  <w:style w:type="paragraph" w:customStyle="1" w:styleId="xl111">
    <w:name w:val="xl111"/>
    <w:basedOn w:val="a1"/>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1"/>
    <w:uiPriority w:val="99"/>
    <w:rsid w:val="00024A16"/>
    <w:pPr>
      <w:suppressAutoHyphens/>
      <w:spacing w:before="280" w:after="280"/>
      <w:jc w:val="both"/>
    </w:pPr>
    <w:rPr>
      <w:rFonts w:ascii="Arial" w:hAnsi="Arial" w:cs="Arial"/>
      <w:lang w:eastAsia="ar-SA"/>
    </w:rPr>
  </w:style>
  <w:style w:type="paragraph" w:styleId="afff8">
    <w:name w:val="List"/>
    <w:basedOn w:val="a1"/>
    <w:semiHidden/>
    <w:unhideWhenUsed/>
    <w:rsid w:val="00024A16"/>
    <w:pPr>
      <w:ind w:left="283" w:hanging="283"/>
      <w:contextualSpacing/>
    </w:pPr>
  </w:style>
  <w:style w:type="paragraph" w:customStyle="1" w:styleId="afff9">
    <w:name w:val="Содержимое таблицы"/>
    <w:basedOn w:val="a1"/>
    <w:rsid w:val="00566240"/>
    <w:pPr>
      <w:widowControl w:val="0"/>
      <w:suppressLineNumbers/>
      <w:suppressAutoHyphens/>
    </w:pPr>
    <w:rPr>
      <w:rFonts w:eastAsia="SimSun" w:cs="Mangal"/>
      <w:kern w:val="1"/>
      <w:lang w:eastAsia="hi-IN" w:bidi="hi-IN"/>
    </w:rPr>
  </w:style>
  <w:style w:type="paragraph" w:customStyle="1" w:styleId="010">
    <w:name w:val="010_Основной"/>
    <w:basedOn w:val="a1"/>
    <w:link w:val="0100"/>
    <w:uiPriority w:val="99"/>
    <w:rsid w:val="001F272A"/>
    <w:pPr>
      <w:ind w:firstLine="709"/>
      <w:jc w:val="both"/>
    </w:pPr>
    <w:rPr>
      <w:lang w:eastAsia="en-US"/>
    </w:rPr>
  </w:style>
  <w:style w:type="character" w:customStyle="1" w:styleId="0100">
    <w:name w:val="010_Основной Знак"/>
    <w:basedOn w:val="a2"/>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0">
    <w:name w:val="Абзац"/>
    <w:rsid w:val="00A979AE"/>
    <w:pPr>
      <w:numPr>
        <w:numId w:val="6"/>
      </w:numPr>
      <w:spacing w:after="0" w:line="240" w:lineRule="auto"/>
    </w:pPr>
    <w:rPr>
      <w:rFonts w:ascii="Times New Roman" w:eastAsia="Times New Roman" w:hAnsi="Times New Roman" w:cs="Times New Roman"/>
      <w:sz w:val="24"/>
      <w:szCs w:val="20"/>
      <w:lang w:eastAsia="ru-RU"/>
    </w:rPr>
  </w:style>
  <w:style w:type="paragraph" w:customStyle="1" w:styleId="17">
    <w:name w:val="Знак Знак1 Знак"/>
    <w:basedOn w:val="a1"/>
    <w:rsid w:val="00A979AE"/>
    <w:pPr>
      <w:spacing w:after="160" w:line="240" w:lineRule="exact"/>
    </w:pPr>
    <w:rPr>
      <w:rFonts w:ascii="Verdana" w:hAnsi="Verdana"/>
      <w:sz w:val="20"/>
      <w:szCs w:val="20"/>
      <w:lang w:val="en-US" w:eastAsia="en-US"/>
    </w:rPr>
  </w:style>
  <w:style w:type="paragraph" w:customStyle="1" w:styleId="HeaderLevel2">
    <w:name w:val="HeaderLevel 2"/>
    <w:basedOn w:val="a1"/>
    <w:rsid w:val="00A979AE"/>
    <w:pPr>
      <w:spacing w:after="120"/>
      <w:jc w:val="both"/>
    </w:pPr>
    <w:rPr>
      <w:szCs w:val="20"/>
    </w:rPr>
  </w:style>
  <w:style w:type="paragraph" w:customStyle="1" w:styleId="xl24">
    <w:name w:val="xl24"/>
    <w:basedOn w:val="a1"/>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1"/>
    <w:rsid w:val="00A979AE"/>
    <w:pPr>
      <w:ind w:firstLine="709"/>
      <w:jc w:val="both"/>
    </w:pPr>
    <w:rPr>
      <w:szCs w:val="20"/>
    </w:rPr>
  </w:style>
  <w:style w:type="paragraph" w:customStyle="1" w:styleId="afffa">
    <w:name w:val="Текст_бюл"/>
    <w:basedOn w:val="af1"/>
    <w:link w:val="afffb"/>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b">
    <w:name w:val="Текст_бюл Знак"/>
    <w:link w:val="afffa"/>
    <w:locked/>
    <w:rsid w:val="00A979AE"/>
    <w:rPr>
      <w:rFonts w:ascii="Times New Roman" w:eastAsia="MS Mincho" w:hAnsi="Times New Roman" w:cs="Times New Roman"/>
      <w:sz w:val="26"/>
      <w:szCs w:val="26"/>
      <w:lang w:val="x-none" w:eastAsia="x-none"/>
    </w:rPr>
  </w:style>
  <w:style w:type="table" w:customStyle="1" w:styleId="18">
    <w:name w:val="Сетка таблицы1"/>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етка таблицы3"/>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1"/>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7">
    <w:name w:val="Абзац списка Знак"/>
    <w:basedOn w:val="a2"/>
    <w:link w:val="a6"/>
    <w:uiPriority w:val="34"/>
    <w:rsid w:val="00A979AE"/>
    <w:rPr>
      <w:rFonts w:ascii="Times New Roman" w:eastAsia="Times New Roman" w:hAnsi="Times New Roman" w:cs="Times New Roman"/>
      <w:sz w:val="24"/>
      <w:szCs w:val="24"/>
      <w:lang w:eastAsia="ru-RU"/>
    </w:rPr>
  </w:style>
  <w:style w:type="paragraph" w:customStyle="1" w:styleId="xl19">
    <w:name w:val="xl19"/>
    <w:basedOn w:val="a1"/>
    <w:link w:val="xl190"/>
    <w:rsid w:val="002B0A62"/>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2B0A62"/>
    <w:rPr>
      <w:rFonts w:ascii="Arial Unicode MS" w:eastAsia="Arial Unicode MS" w:hAnsi="Arial Unicode MS" w:cs="Arial Unicode MS"/>
      <w:b/>
      <w:bCs/>
      <w:sz w:val="24"/>
      <w:szCs w:val="24"/>
      <w:lang w:eastAsia="ru-RU"/>
    </w:rPr>
  </w:style>
  <w:style w:type="paragraph" w:customStyle="1" w:styleId="62">
    <w:name w:val="заголовок 6"/>
    <w:basedOn w:val="a1"/>
    <w:next w:val="a1"/>
    <w:rsid w:val="002B0A62"/>
    <w:pPr>
      <w:keepNext/>
      <w:widowControl w:val="0"/>
      <w:autoSpaceDE w:val="0"/>
      <w:autoSpaceDN w:val="0"/>
      <w:jc w:val="right"/>
      <w:outlineLvl w:val="5"/>
    </w:pPr>
    <w:rPr>
      <w:vanish/>
      <w:sz w:val="20"/>
      <w:szCs w:val="20"/>
    </w:rPr>
  </w:style>
  <w:style w:type="paragraph" w:customStyle="1" w:styleId="19">
    <w:name w:val="СМК 1"/>
    <w:basedOn w:val="1"/>
    <w:next w:val="a1"/>
    <w:rsid w:val="002B0A62"/>
    <w:pPr>
      <w:keepLines w:val="0"/>
      <w:tabs>
        <w:tab w:val="num" w:pos="0"/>
      </w:tabs>
      <w:spacing w:before="120" w:after="120"/>
      <w:ind w:left="709"/>
    </w:pPr>
    <w:rPr>
      <w:rFonts w:ascii="Times New Roman" w:hAnsi="Times New Roman"/>
      <w:color w:val="auto"/>
    </w:rPr>
  </w:style>
  <w:style w:type="paragraph" w:customStyle="1" w:styleId="2c">
    <w:name w:val="СМК 2"/>
    <w:basedOn w:val="23"/>
    <w:next w:val="a1"/>
    <w:rsid w:val="002B0A62"/>
    <w:pPr>
      <w:keepLines w:val="0"/>
      <w:tabs>
        <w:tab w:val="num" w:pos="284"/>
      </w:tabs>
      <w:spacing w:before="120" w:after="120"/>
      <w:ind w:left="993"/>
      <w:jc w:val="both"/>
    </w:pPr>
    <w:rPr>
      <w:rFonts w:ascii="Times New Roman" w:hAnsi="Times New Roman" w:cs="Arial"/>
      <w:iCs/>
      <w:color w:val="auto"/>
      <w:sz w:val="28"/>
      <w:szCs w:val="28"/>
    </w:rPr>
  </w:style>
  <w:style w:type="paragraph" w:customStyle="1" w:styleId="ConsNormal">
    <w:name w:val="ConsNormal"/>
    <w:rsid w:val="002B0A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efaultdocbaseattributestyle1">
    <w:name w:val="defaultdocbaseattributestyle1"/>
    <w:rsid w:val="002B0A62"/>
    <w:rPr>
      <w:rFonts w:ascii="Tahoma" w:hAnsi="Tahoma" w:cs="Tahoma" w:hint="default"/>
      <w:sz w:val="18"/>
      <w:szCs w:val="18"/>
    </w:rPr>
  </w:style>
  <w:style w:type="paragraph" w:customStyle="1" w:styleId="210">
    <w:name w:val="Основной текст 21"/>
    <w:basedOn w:val="a1"/>
    <w:rsid w:val="00237971"/>
    <w:pPr>
      <w:widowControl w:val="0"/>
      <w:suppressAutoHyphens/>
    </w:pPr>
    <w:rPr>
      <w:rFonts w:eastAsia="Lucida Sans Unicode" w:cs="Tahoma"/>
      <w:color w:val="000000"/>
      <w:sz w:val="22"/>
      <w:lang w:val="en-US" w:eastAsia="en-US" w:bidi="en-US"/>
    </w:rPr>
  </w:style>
  <w:style w:type="paragraph" w:customStyle="1" w:styleId="afffc">
    <w:name w:val="Заголовок таблицы"/>
    <w:basedOn w:val="afff9"/>
    <w:rsid w:val="00237971"/>
    <w:pPr>
      <w:jc w:val="center"/>
    </w:pPr>
    <w:rPr>
      <w:rFonts w:eastAsia="Lucida Sans Unicode" w:cs="Tahoma"/>
      <w:b/>
      <w:bCs/>
      <w:i/>
      <w:iCs/>
      <w:color w:val="000000"/>
      <w:kern w:val="0"/>
      <w:lang w:val="en-US" w:eastAsia="en-US" w:bidi="en-US"/>
    </w:rPr>
  </w:style>
  <w:style w:type="paragraph" w:customStyle="1" w:styleId="310">
    <w:name w:val="Основной текст 31"/>
    <w:basedOn w:val="a1"/>
    <w:rsid w:val="00237971"/>
    <w:pPr>
      <w:widowControl w:val="0"/>
      <w:suppressAutoHyphens/>
    </w:pPr>
    <w:rPr>
      <w:rFonts w:eastAsia="Lucida Sans Unicode" w:cs="Tahoma"/>
      <w:color w:val="0000FF"/>
      <w:sz w:val="22"/>
      <w:lang w:val="en-US" w:eastAsia="en-US" w:bidi="en-US"/>
    </w:rPr>
  </w:style>
  <w:style w:type="paragraph" w:customStyle="1" w:styleId="afffd">
    <w:name w:val="Обычный.Нормальный абзац"/>
    <w:rsid w:val="003762F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1">
    <w:name w:val="s_1"/>
    <w:basedOn w:val="a1"/>
    <w:rsid w:val="00E950A1"/>
    <w:pPr>
      <w:ind w:firstLine="720"/>
      <w:jc w:val="both"/>
    </w:pPr>
    <w:rPr>
      <w:rFonts w:ascii="Arial" w:hAnsi="Arial" w:cs="Arial"/>
      <w:sz w:val="26"/>
      <w:szCs w:val="26"/>
    </w:rPr>
  </w:style>
  <w:style w:type="character" w:customStyle="1" w:styleId="links8">
    <w:name w:val="link s_8"/>
    <w:rsid w:val="00E950A1"/>
    <w:rPr>
      <w:strike w:val="0"/>
      <w:dstrike w:val="0"/>
      <w:u w:val="none"/>
      <w:effect w:val="none"/>
    </w:rPr>
  </w:style>
  <w:style w:type="paragraph" w:customStyle="1" w:styleId="2d">
    <w:name w:val="заголовок 2"/>
    <w:basedOn w:val="a1"/>
    <w:next w:val="a1"/>
    <w:rsid w:val="00987D62"/>
    <w:pPr>
      <w:keepNext/>
      <w:jc w:val="both"/>
    </w:pPr>
    <w:rPr>
      <w:b/>
    </w:rPr>
  </w:style>
  <w:style w:type="paragraph" w:styleId="afffe">
    <w:name w:val="caption"/>
    <w:basedOn w:val="a1"/>
    <w:next w:val="a1"/>
    <w:qFormat/>
    <w:rsid w:val="00987D62"/>
    <w:pPr>
      <w:spacing w:before="120" w:after="120"/>
    </w:pPr>
    <w:rPr>
      <w:b/>
      <w:bCs/>
      <w:sz w:val="20"/>
      <w:szCs w:val="20"/>
    </w:rPr>
  </w:style>
  <w:style w:type="paragraph" w:customStyle="1" w:styleId="11">
    <w:name w:val="Нумерованый 1.1"/>
    <w:basedOn w:val="a1"/>
    <w:rsid w:val="00987D62"/>
    <w:pPr>
      <w:numPr>
        <w:ilvl w:val="1"/>
        <w:numId w:val="8"/>
      </w:numPr>
      <w:spacing w:before="60"/>
      <w:ind w:right="-257"/>
      <w:jc w:val="both"/>
    </w:pPr>
  </w:style>
  <w:style w:type="paragraph" w:customStyle="1" w:styleId="31">
    <w:name w:val="маркированный список 3"/>
    <w:basedOn w:val="2e"/>
    <w:rsid w:val="00987D62"/>
    <w:pPr>
      <w:numPr>
        <w:numId w:val="7"/>
      </w:numPr>
      <w:tabs>
        <w:tab w:val="num" w:pos="1438"/>
      </w:tabs>
      <w:spacing w:before="60"/>
      <w:ind w:left="1438" w:right="-285"/>
      <w:jc w:val="both"/>
    </w:pPr>
  </w:style>
  <w:style w:type="paragraph" w:styleId="2e">
    <w:name w:val="List Bullet 2"/>
    <w:basedOn w:val="a1"/>
    <w:autoRedefine/>
    <w:rsid w:val="00987D62"/>
    <w:pPr>
      <w:tabs>
        <w:tab w:val="num" w:pos="72"/>
      </w:tabs>
      <w:spacing w:before="20"/>
      <w:ind w:left="34"/>
    </w:pPr>
    <w:rPr>
      <w:b/>
      <w:bCs/>
      <w:sz w:val="22"/>
    </w:rPr>
  </w:style>
  <w:style w:type="paragraph" w:customStyle="1" w:styleId="ssPara1">
    <w:name w:val="ssPara1"/>
    <w:basedOn w:val="a1"/>
    <w:rsid w:val="00987D62"/>
    <w:pPr>
      <w:spacing w:after="260" w:line="260" w:lineRule="atLeast"/>
      <w:jc w:val="both"/>
    </w:pPr>
    <w:rPr>
      <w:rFonts w:ascii="Arial" w:hAnsi="Arial"/>
      <w:sz w:val="22"/>
      <w:szCs w:val="20"/>
      <w:lang w:val="en-GB" w:eastAsia="en-US"/>
    </w:rPr>
  </w:style>
  <w:style w:type="paragraph" w:customStyle="1" w:styleId="xl28">
    <w:name w:val="xl28"/>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1"/>
    <w:rsid w:val="00987D6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1"/>
    <w:rsid w:val="00987D6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1"/>
    <w:rsid w:val="00987D6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1">
    <w:name w:val="заголовок 21"/>
    <w:basedOn w:val="a1"/>
    <w:next w:val="a1"/>
    <w:rsid w:val="00987D62"/>
    <w:pPr>
      <w:autoSpaceDE w:val="0"/>
      <w:autoSpaceDN w:val="0"/>
      <w:spacing w:before="120"/>
      <w:jc w:val="both"/>
    </w:pPr>
  </w:style>
  <w:style w:type="paragraph" w:customStyle="1" w:styleId="xl34">
    <w:name w:val="xl34"/>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1"/>
    <w:autoRedefine/>
    <w:rsid w:val="00987D62"/>
    <w:pPr>
      <w:numPr>
        <w:numId w:val="9"/>
      </w:numPr>
    </w:pPr>
    <w:rPr>
      <w:sz w:val="20"/>
      <w:szCs w:val="20"/>
      <w:lang w:eastAsia="en-US"/>
    </w:rPr>
  </w:style>
  <w:style w:type="paragraph" w:styleId="40">
    <w:name w:val="List Bullet 4"/>
    <w:basedOn w:val="a1"/>
    <w:autoRedefine/>
    <w:rsid w:val="00987D62"/>
    <w:pPr>
      <w:numPr>
        <w:numId w:val="10"/>
      </w:numPr>
    </w:pPr>
    <w:rPr>
      <w:sz w:val="20"/>
      <w:szCs w:val="20"/>
      <w:lang w:eastAsia="en-US"/>
    </w:rPr>
  </w:style>
  <w:style w:type="paragraph" w:styleId="50">
    <w:name w:val="List Bullet 5"/>
    <w:basedOn w:val="a1"/>
    <w:autoRedefine/>
    <w:rsid w:val="00987D62"/>
    <w:pPr>
      <w:numPr>
        <w:numId w:val="11"/>
      </w:numPr>
    </w:pPr>
    <w:rPr>
      <w:sz w:val="20"/>
      <w:szCs w:val="20"/>
      <w:lang w:eastAsia="en-US"/>
    </w:rPr>
  </w:style>
  <w:style w:type="paragraph" w:styleId="2">
    <w:name w:val="List Number 2"/>
    <w:basedOn w:val="a1"/>
    <w:rsid w:val="00987D62"/>
    <w:pPr>
      <w:numPr>
        <w:numId w:val="12"/>
      </w:numPr>
    </w:pPr>
    <w:rPr>
      <w:sz w:val="20"/>
      <w:szCs w:val="20"/>
      <w:lang w:eastAsia="en-US"/>
    </w:rPr>
  </w:style>
  <w:style w:type="paragraph" w:styleId="3">
    <w:name w:val="List Number 3"/>
    <w:basedOn w:val="a1"/>
    <w:rsid w:val="00987D62"/>
    <w:pPr>
      <w:numPr>
        <w:numId w:val="13"/>
      </w:numPr>
    </w:pPr>
    <w:rPr>
      <w:sz w:val="20"/>
      <w:szCs w:val="20"/>
      <w:lang w:eastAsia="en-US"/>
    </w:rPr>
  </w:style>
  <w:style w:type="paragraph" w:styleId="4">
    <w:name w:val="List Number 4"/>
    <w:basedOn w:val="a1"/>
    <w:rsid w:val="00987D62"/>
    <w:pPr>
      <w:numPr>
        <w:numId w:val="14"/>
      </w:numPr>
    </w:pPr>
    <w:rPr>
      <w:sz w:val="20"/>
      <w:szCs w:val="20"/>
      <w:lang w:eastAsia="en-US"/>
    </w:rPr>
  </w:style>
  <w:style w:type="paragraph" w:styleId="5">
    <w:name w:val="List Number 5"/>
    <w:basedOn w:val="a1"/>
    <w:rsid w:val="00987D62"/>
    <w:pPr>
      <w:numPr>
        <w:numId w:val="15"/>
      </w:numPr>
    </w:pPr>
    <w:rPr>
      <w:sz w:val="20"/>
      <w:szCs w:val="20"/>
      <w:lang w:eastAsia="en-US"/>
    </w:rPr>
  </w:style>
  <w:style w:type="paragraph" w:customStyle="1" w:styleId="1Level1h1l1">
    <w:name w:val="Заголовок 1.Level 1.h1.l1"/>
    <w:basedOn w:val="a1"/>
    <w:next w:val="a1"/>
    <w:rsid w:val="00987D62"/>
    <w:pPr>
      <w:keepNext/>
      <w:keepLines/>
      <w:spacing w:line="240" w:lineRule="atLeast"/>
      <w:outlineLvl w:val="0"/>
    </w:pPr>
    <w:rPr>
      <w:b/>
      <w:szCs w:val="20"/>
      <w:lang w:val="en-GB"/>
    </w:rPr>
  </w:style>
  <w:style w:type="paragraph" w:customStyle="1" w:styleId="2H2">
    <w:name w:val="Заголовок 2.H2"/>
    <w:basedOn w:val="a1"/>
    <w:next w:val="a1"/>
    <w:rsid w:val="00987D6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987D6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1"/>
    <w:rsid w:val="00987D62"/>
    <w:pPr>
      <w:tabs>
        <w:tab w:val="center" w:pos="4153"/>
        <w:tab w:val="right" w:pos="8306"/>
      </w:tabs>
    </w:pPr>
    <w:rPr>
      <w:szCs w:val="20"/>
    </w:rPr>
  </w:style>
  <w:style w:type="paragraph" w:customStyle="1" w:styleId="xl40">
    <w:name w:val="xl40"/>
    <w:basedOn w:val="a1"/>
    <w:rsid w:val="00987D62"/>
    <w:pPr>
      <w:pBdr>
        <w:bottom w:val="single" w:sz="4" w:space="0" w:color="auto"/>
      </w:pBdr>
      <w:spacing w:before="100" w:beforeAutospacing="1" w:after="100" w:afterAutospacing="1"/>
      <w:jc w:val="right"/>
    </w:pPr>
    <w:rPr>
      <w:rFonts w:eastAsia="Arial Unicode MS"/>
    </w:rPr>
  </w:style>
  <w:style w:type="paragraph" w:customStyle="1" w:styleId="212">
    <w:name w:val="Основной текст с отступом 21"/>
    <w:basedOn w:val="a1"/>
    <w:rsid w:val="00987D62"/>
    <w:pPr>
      <w:ind w:left="1418" w:hanging="698"/>
      <w:jc w:val="both"/>
    </w:pPr>
    <w:rPr>
      <w:sz w:val="22"/>
      <w:szCs w:val="20"/>
    </w:rPr>
  </w:style>
  <w:style w:type="paragraph" w:customStyle="1" w:styleId="311">
    <w:name w:val="Основной текст с отступом 31"/>
    <w:basedOn w:val="a1"/>
    <w:rsid w:val="00987D62"/>
    <w:pPr>
      <w:tabs>
        <w:tab w:val="left" w:pos="5812"/>
      </w:tabs>
      <w:spacing w:after="120" w:line="240" w:lineRule="exact"/>
      <w:ind w:firstLine="720"/>
      <w:jc w:val="both"/>
    </w:pPr>
    <w:rPr>
      <w:rFonts w:ascii="Arial" w:hAnsi="Arial"/>
      <w:szCs w:val="20"/>
    </w:rPr>
  </w:style>
  <w:style w:type="paragraph" w:customStyle="1" w:styleId="BodyText1">
    <w:name w:val="Body Text1"/>
    <w:basedOn w:val="a1"/>
    <w:rsid w:val="00987D62"/>
    <w:rPr>
      <w:szCs w:val="20"/>
      <w:lang w:val="en-US"/>
    </w:rPr>
  </w:style>
  <w:style w:type="paragraph" w:styleId="affff">
    <w:name w:val="endnote text"/>
    <w:basedOn w:val="a1"/>
    <w:link w:val="affff0"/>
    <w:semiHidden/>
    <w:rsid w:val="00987D62"/>
    <w:rPr>
      <w:sz w:val="20"/>
      <w:szCs w:val="20"/>
    </w:rPr>
  </w:style>
  <w:style w:type="character" w:customStyle="1" w:styleId="affff0">
    <w:name w:val="Текст концевой сноски Знак"/>
    <w:basedOn w:val="a2"/>
    <w:link w:val="affff"/>
    <w:semiHidden/>
    <w:rsid w:val="00987D62"/>
    <w:rPr>
      <w:rFonts w:ascii="Times New Roman" w:eastAsia="Times New Roman" w:hAnsi="Times New Roman" w:cs="Times New Roman"/>
      <w:sz w:val="20"/>
      <w:szCs w:val="20"/>
      <w:lang w:eastAsia="ru-RU"/>
    </w:rPr>
  </w:style>
  <w:style w:type="paragraph" w:customStyle="1" w:styleId="20">
    <w:name w:val="Список без м.2"/>
    <w:basedOn w:val="a1"/>
    <w:rsid w:val="00987D62"/>
    <w:pPr>
      <w:numPr>
        <w:numId w:val="16"/>
      </w:numPr>
      <w:spacing w:before="120" w:after="60"/>
      <w:jc w:val="both"/>
    </w:pPr>
    <w:rPr>
      <w:rFonts w:ascii="Arial" w:hAnsi="Arial"/>
      <w:sz w:val="20"/>
      <w:szCs w:val="20"/>
    </w:rPr>
  </w:style>
  <w:style w:type="paragraph" w:styleId="a">
    <w:name w:val="List Bullet"/>
    <w:basedOn w:val="a1"/>
    <w:rsid w:val="00987D62"/>
    <w:pPr>
      <w:numPr>
        <w:numId w:val="17"/>
      </w:numPr>
    </w:pPr>
  </w:style>
  <w:style w:type="paragraph" w:customStyle="1" w:styleId="Normalsingle">
    <w:name w:val="Normal_single"/>
    <w:basedOn w:val="a1"/>
    <w:rsid w:val="00987D62"/>
    <w:pPr>
      <w:widowControl w:val="0"/>
      <w:jc w:val="both"/>
    </w:pPr>
    <w:rPr>
      <w:sz w:val="22"/>
      <w:szCs w:val="20"/>
      <w:lang w:eastAsia="en-US"/>
    </w:rPr>
  </w:style>
  <w:style w:type="paragraph" w:customStyle="1" w:styleId="affff1">
    <w:name w:val="Текст_бо"/>
    <w:basedOn w:val="af1"/>
    <w:autoRedefine/>
    <w:rsid w:val="00987D62"/>
    <w:pPr>
      <w:snapToGrid/>
      <w:jc w:val="both"/>
    </w:pPr>
    <w:rPr>
      <w:rFonts w:ascii="Times New Roman" w:hAnsi="Times New Roman" w:cs="Courier New"/>
      <w:sz w:val="24"/>
      <w:szCs w:val="24"/>
    </w:rPr>
  </w:style>
  <w:style w:type="paragraph" w:customStyle="1" w:styleId="L4">
    <w:name w:val="L4"/>
    <w:basedOn w:val="32"/>
    <w:rsid w:val="00987D6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f2">
    <w:name w:val="Термин"/>
    <w:basedOn w:val="a1"/>
    <w:link w:val="affff3"/>
    <w:rsid w:val="00987D62"/>
    <w:pPr>
      <w:ind w:left="567"/>
      <w:jc w:val="both"/>
    </w:pPr>
    <w:rPr>
      <w:sz w:val="26"/>
    </w:rPr>
  </w:style>
  <w:style w:type="character" w:customStyle="1" w:styleId="1a">
    <w:name w:val="Текст Знак1"/>
    <w:rsid w:val="00987D62"/>
    <w:rPr>
      <w:rFonts w:ascii="Courier New" w:eastAsia="Times New Roman" w:hAnsi="Courier New" w:cs="Times New Roman"/>
      <w:sz w:val="20"/>
      <w:szCs w:val="20"/>
      <w:lang w:eastAsia="ru-RU"/>
    </w:rPr>
  </w:style>
  <w:style w:type="paragraph" w:customStyle="1" w:styleId="affff4">
    <w:name w:val="Договор текст"/>
    <w:basedOn w:val="a1"/>
    <w:rsid w:val="00987D62"/>
    <w:pPr>
      <w:shd w:val="clear" w:color="auto" w:fill="FFFFFF"/>
      <w:spacing w:after="100" w:afterAutospacing="1"/>
      <w:jc w:val="both"/>
    </w:pPr>
    <w:rPr>
      <w:sz w:val="20"/>
      <w:szCs w:val="20"/>
    </w:rPr>
  </w:style>
  <w:style w:type="paragraph" w:customStyle="1" w:styleId="affff5">
    <w:name w:val="Договор содержание"/>
    <w:basedOn w:val="a1"/>
    <w:rsid w:val="00987D62"/>
    <w:pPr>
      <w:shd w:val="clear" w:color="auto" w:fill="FFFFFF"/>
      <w:spacing w:before="240" w:after="240"/>
      <w:jc w:val="center"/>
    </w:pPr>
    <w:rPr>
      <w:b/>
      <w:caps/>
    </w:rPr>
  </w:style>
  <w:style w:type="paragraph" w:customStyle="1" w:styleId="2f">
    <w:name w:val="Договор содержание 2"/>
    <w:basedOn w:val="affff5"/>
    <w:rsid w:val="00987D62"/>
    <w:pPr>
      <w:spacing w:before="100" w:beforeAutospacing="1" w:after="100" w:afterAutospacing="1"/>
      <w:jc w:val="left"/>
    </w:pPr>
    <w:rPr>
      <w:sz w:val="20"/>
    </w:rPr>
  </w:style>
  <w:style w:type="paragraph" w:customStyle="1" w:styleId="1b">
    <w:name w:val="Нижний колонтитул1"/>
    <w:basedOn w:val="a1"/>
    <w:rsid w:val="00987D62"/>
    <w:pPr>
      <w:tabs>
        <w:tab w:val="center" w:pos="4153"/>
        <w:tab w:val="right" w:pos="8306"/>
      </w:tabs>
    </w:pPr>
    <w:rPr>
      <w:snapToGrid w:val="0"/>
      <w:sz w:val="20"/>
      <w:szCs w:val="20"/>
    </w:rPr>
  </w:style>
  <w:style w:type="paragraph" w:customStyle="1" w:styleId="Normal1">
    <w:name w:val="Normal1"/>
    <w:rsid w:val="00987D62"/>
    <w:pPr>
      <w:spacing w:after="0" w:line="240" w:lineRule="auto"/>
    </w:pPr>
    <w:rPr>
      <w:rFonts w:ascii="Times New Roman" w:eastAsia="Times New Roman" w:hAnsi="Times New Roman" w:cs="Times New Roman"/>
      <w:snapToGrid w:val="0"/>
      <w:sz w:val="20"/>
      <w:szCs w:val="20"/>
      <w:lang w:eastAsia="ru-RU"/>
    </w:rPr>
  </w:style>
  <w:style w:type="paragraph" w:customStyle="1" w:styleId="1c">
    <w:name w:val="Стиль1"/>
    <w:basedOn w:val="a1"/>
    <w:rsid w:val="00987D62"/>
    <w:pPr>
      <w:jc w:val="both"/>
    </w:pPr>
    <w:rPr>
      <w:sz w:val="20"/>
      <w:szCs w:val="20"/>
    </w:rPr>
  </w:style>
  <w:style w:type="paragraph" w:customStyle="1" w:styleId="1d">
    <w:name w:val="çàãîëîâîê 1"/>
    <w:basedOn w:val="a1"/>
    <w:next w:val="a1"/>
    <w:rsid w:val="00987D62"/>
    <w:pPr>
      <w:keepNext/>
      <w:autoSpaceDE w:val="0"/>
      <w:autoSpaceDN w:val="0"/>
    </w:pPr>
    <w:rPr>
      <w:b/>
      <w:bCs/>
      <w:sz w:val="28"/>
      <w:szCs w:val="28"/>
    </w:rPr>
  </w:style>
  <w:style w:type="paragraph" w:customStyle="1" w:styleId="2f0">
    <w:name w:val="Îñíîâíîé òåêñò 2"/>
    <w:basedOn w:val="a1"/>
    <w:rsid w:val="00987D62"/>
    <w:pPr>
      <w:autoSpaceDE w:val="0"/>
      <w:autoSpaceDN w:val="0"/>
      <w:ind w:firstLine="720"/>
      <w:jc w:val="both"/>
    </w:pPr>
    <w:rPr>
      <w:sz w:val="28"/>
      <w:szCs w:val="28"/>
    </w:rPr>
  </w:style>
  <w:style w:type="paragraph" w:customStyle="1" w:styleId="3c">
    <w:name w:val="Îñíîâíîé òåêñò ñ îòñòóïîì 3"/>
    <w:basedOn w:val="a1"/>
    <w:rsid w:val="00987D62"/>
    <w:pPr>
      <w:autoSpaceDE w:val="0"/>
      <w:autoSpaceDN w:val="0"/>
      <w:ind w:left="1230"/>
      <w:jc w:val="both"/>
    </w:pPr>
    <w:rPr>
      <w:sz w:val="28"/>
      <w:szCs w:val="28"/>
    </w:rPr>
  </w:style>
  <w:style w:type="paragraph" w:customStyle="1" w:styleId="xl41">
    <w:name w:val="xl41"/>
    <w:basedOn w:val="a1"/>
    <w:rsid w:val="00987D62"/>
    <w:pPr>
      <w:pBdr>
        <w:right w:val="single" w:sz="8" w:space="0" w:color="auto"/>
      </w:pBdr>
      <w:spacing w:before="100" w:after="100"/>
      <w:jc w:val="center"/>
    </w:pPr>
    <w:rPr>
      <w:rFonts w:ascii="Arial" w:hAnsi="Arial"/>
      <w:b/>
    </w:rPr>
  </w:style>
  <w:style w:type="paragraph" w:customStyle="1" w:styleId="xl23">
    <w:name w:val="xl23"/>
    <w:basedOn w:val="a1"/>
    <w:rsid w:val="00987D62"/>
    <w:pPr>
      <w:spacing w:before="100" w:beforeAutospacing="1" w:after="100" w:afterAutospacing="1"/>
    </w:pPr>
    <w:rPr>
      <w:rFonts w:eastAsia="Arial Unicode MS"/>
      <w:b/>
      <w:bCs/>
      <w:lang w:val="en-US" w:eastAsia="en-US"/>
    </w:rPr>
  </w:style>
  <w:style w:type="paragraph" w:customStyle="1" w:styleId="1e">
    <w:name w:val="Цитата1"/>
    <w:basedOn w:val="a1"/>
    <w:rsid w:val="00987D6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1"/>
    <w:rsid w:val="00987D62"/>
    <w:pPr>
      <w:suppressAutoHyphens/>
      <w:spacing w:before="100" w:beforeAutospacing="1" w:after="100" w:afterAutospacing="1"/>
    </w:pPr>
  </w:style>
  <w:style w:type="paragraph" w:customStyle="1" w:styleId="FR2">
    <w:name w:val="FR2"/>
    <w:rsid w:val="00987D6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Normal2">
    <w:name w:val="Normal2"/>
    <w:rsid w:val="00987D62"/>
    <w:pPr>
      <w:spacing w:after="0" w:line="240" w:lineRule="auto"/>
    </w:pPr>
    <w:rPr>
      <w:rFonts w:ascii="Times New Roman" w:eastAsia="Times New Roman" w:hAnsi="Times New Roman" w:cs="Times New Roman"/>
      <w:sz w:val="20"/>
      <w:szCs w:val="20"/>
      <w:lang w:eastAsia="ru-RU"/>
    </w:rPr>
  </w:style>
  <w:style w:type="character" w:styleId="affff6">
    <w:name w:val="Emphasis"/>
    <w:qFormat/>
    <w:rsid w:val="00987D62"/>
    <w:rPr>
      <w:i/>
      <w:iCs/>
    </w:rPr>
  </w:style>
  <w:style w:type="paragraph" w:customStyle="1" w:styleId="21">
    <w:name w:val="Текст_бюл2"/>
    <w:basedOn w:val="a1"/>
    <w:rsid w:val="00987D62"/>
    <w:pPr>
      <w:numPr>
        <w:numId w:val="18"/>
      </w:numPr>
    </w:pPr>
    <w:rPr>
      <w:szCs w:val="20"/>
    </w:rPr>
  </w:style>
  <w:style w:type="paragraph" w:customStyle="1" w:styleId="111">
    <w:name w:val="Заголовок 11"/>
    <w:basedOn w:val="15"/>
    <w:next w:val="15"/>
    <w:rsid w:val="00987D62"/>
    <w:pPr>
      <w:keepNext/>
      <w:autoSpaceDE/>
      <w:autoSpaceDN/>
      <w:outlineLvl w:val="0"/>
    </w:pPr>
    <w:rPr>
      <w:sz w:val="24"/>
      <w:lang w:val="ru-RU" w:eastAsia="ru-RU"/>
    </w:rPr>
  </w:style>
  <w:style w:type="paragraph" w:customStyle="1" w:styleId="affff7">
    <w:name w:val="Договор ШАПКА"/>
    <w:basedOn w:val="a1"/>
    <w:rsid w:val="00987D62"/>
    <w:pPr>
      <w:jc w:val="center"/>
    </w:pPr>
    <w:rPr>
      <w:b/>
      <w:szCs w:val="20"/>
    </w:rPr>
  </w:style>
  <w:style w:type="paragraph" w:customStyle="1" w:styleId="2f1">
    <w:name w:val="Стиль2"/>
    <w:basedOn w:val="a1"/>
    <w:rsid w:val="00987D62"/>
    <w:pPr>
      <w:jc w:val="center"/>
    </w:pPr>
    <w:rPr>
      <w:b/>
      <w:szCs w:val="20"/>
    </w:rPr>
  </w:style>
  <w:style w:type="paragraph" w:customStyle="1" w:styleId="affff8">
    <w:name w:val="Основной"/>
    <w:basedOn w:val="a1"/>
    <w:rsid w:val="00987D62"/>
    <w:pPr>
      <w:jc w:val="both"/>
    </w:pPr>
    <w:rPr>
      <w:rFonts w:ascii="Arial" w:hAnsi="Arial" w:cs="Arial"/>
    </w:rPr>
  </w:style>
  <w:style w:type="paragraph" w:customStyle="1" w:styleId="affff9">
    <w:name w:val="a"/>
    <w:basedOn w:val="a1"/>
    <w:rsid w:val="00987D62"/>
    <w:pPr>
      <w:keepNext/>
      <w:ind w:firstLine="737"/>
      <w:jc w:val="both"/>
    </w:pPr>
  </w:style>
  <w:style w:type="paragraph" w:styleId="z-">
    <w:name w:val="HTML Bottom of Form"/>
    <w:basedOn w:val="a1"/>
    <w:next w:val="a1"/>
    <w:link w:val="z-0"/>
    <w:hidden/>
    <w:rsid w:val="00987D62"/>
    <w:pPr>
      <w:pBdr>
        <w:top w:val="single" w:sz="6" w:space="1" w:color="auto"/>
      </w:pBdr>
      <w:jc w:val="center"/>
    </w:pPr>
    <w:rPr>
      <w:rFonts w:ascii="Arial" w:hAnsi="Arial" w:cs="Arial"/>
      <w:vanish/>
      <w:sz w:val="16"/>
      <w:szCs w:val="16"/>
    </w:rPr>
  </w:style>
  <w:style w:type="character" w:customStyle="1" w:styleId="z-0">
    <w:name w:val="z-Конец формы Знак"/>
    <w:basedOn w:val="a2"/>
    <w:link w:val="z-"/>
    <w:rsid w:val="00987D62"/>
    <w:rPr>
      <w:rFonts w:ascii="Arial" w:eastAsia="Times New Roman" w:hAnsi="Arial" w:cs="Arial"/>
      <w:vanish/>
      <w:sz w:val="16"/>
      <w:szCs w:val="16"/>
      <w:lang w:eastAsia="ru-RU"/>
    </w:rPr>
  </w:style>
  <w:style w:type="paragraph" w:styleId="z-1">
    <w:name w:val="HTML Top of Form"/>
    <w:basedOn w:val="a1"/>
    <w:next w:val="a1"/>
    <w:link w:val="z-2"/>
    <w:hidden/>
    <w:rsid w:val="00987D62"/>
    <w:pPr>
      <w:pBdr>
        <w:bottom w:val="single" w:sz="6" w:space="1" w:color="auto"/>
      </w:pBdr>
      <w:jc w:val="center"/>
    </w:pPr>
    <w:rPr>
      <w:rFonts w:ascii="Arial" w:hAnsi="Arial" w:cs="Arial"/>
      <w:vanish/>
      <w:sz w:val="16"/>
      <w:szCs w:val="16"/>
    </w:rPr>
  </w:style>
  <w:style w:type="character" w:customStyle="1" w:styleId="z-2">
    <w:name w:val="z-Начало формы Знак"/>
    <w:basedOn w:val="a2"/>
    <w:link w:val="z-1"/>
    <w:rsid w:val="00987D62"/>
    <w:rPr>
      <w:rFonts w:ascii="Arial" w:eastAsia="Times New Roman" w:hAnsi="Arial" w:cs="Arial"/>
      <w:vanish/>
      <w:sz w:val="16"/>
      <w:szCs w:val="16"/>
      <w:lang w:eastAsia="ru-RU"/>
    </w:rPr>
  </w:style>
  <w:style w:type="paragraph" w:customStyle="1" w:styleId="PageNumberC">
    <w:name w:val="PageNumber  НомCтр"/>
    <w:basedOn w:val="a1"/>
    <w:rsid w:val="00987D62"/>
    <w:pPr>
      <w:spacing w:before="60" w:after="60"/>
      <w:jc w:val="center"/>
    </w:pPr>
    <w:rPr>
      <w:rFonts w:ascii="Arial" w:hAnsi="Arial"/>
      <w:sz w:val="20"/>
      <w:szCs w:val="20"/>
    </w:rPr>
  </w:style>
  <w:style w:type="paragraph" w:customStyle="1" w:styleId="Char1CharCharCharChar">
    <w:name w:val="Char1 Знак Char Char Знак Знак Char Char"/>
    <w:basedOn w:val="a1"/>
    <w:rsid w:val="00987D62"/>
    <w:pPr>
      <w:spacing w:after="160" w:line="240" w:lineRule="exact"/>
      <w:jc w:val="right"/>
    </w:pPr>
    <w:rPr>
      <w:noProof/>
      <w:sz w:val="20"/>
      <w:szCs w:val="20"/>
      <w:lang w:val="en-GB"/>
    </w:rPr>
  </w:style>
  <w:style w:type="character" w:customStyle="1" w:styleId="affff3">
    <w:name w:val="Термин Знак"/>
    <w:link w:val="affff2"/>
    <w:locked/>
    <w:rsid w:val="00987D62"/>
    <w:rPr>
      <w:rFonts w:ascii="Times New Roman" w:eastAsia="Times New Roman" w:hAnsi="Times New Roman" w:cs="Times New Roman"/>
      <w:sz w:val="26"/>
      <w:szCs w:val="24"/>
      <w:lang w:eastAsia="ru-RU"/>
    </w:rPr>
  </w:style>
  <w:style w:type="paragraph" w:customStyle="1" w:styleId="CharChar8">
    <w:name w:val="Char Char8"/>
    <w:basedOn w:val="a1"/>
    <w:uiPriority w:val="99"/>
    <w:rsid w:val="00987D62"/>
    <w:pPr>
      <w:spacing w:after="160" w:line="240" w:lineRule="exact"/>
      <w:jc w:val="both"/>
    </w:pPr>
    <w:rPr>
      <w:rFonts w:ascii="Arial" w:hAnsi="Arial" w:cs="Arial"/>
      <w:noProof/>
      <w:sz w:val="20"/>
      <w:szCs w:val="20"/>
      <w:lang w:val="en-GB"/>
    </w:rPr>
  </w:style>
  <w:style w:type="paragraph" w:customStyle="1" w:styleId="1f">
    <w:name w:val="??????1"/>
    <w:basedOn w:val="a1"/>
    <w:rsid w:val="00987D62"/>
    <w:pPr>
      <w:tabs>
        <w:tab w:val="left" w:pos="426"/>
      </w:tabs>
      <w:spacing w:after="60"/>
      <w:ind w:left="709" w:hanging="708"/>
      <w:jc w:val="both"/>
    </w:pPr>
    <w:rPr>
      <w:rFonts w:ascii="PetersburgC" w:hAnsi="PetersburgC"/>
      <w:sz w:val="20"/>
      <w:szCs w:val="20"/>
    </w:rPr>
  </w:style>
  <w:style w:type="paragraph" w:customStyle="1" w:styleId="xl43">
    <w:name w:val="xl43"/>
    <w:basedOn w:val="a1"/>
    <w:rsid w:val="00987D62"/>
    <w:pPr>
      <w:spacing w:before="100" w:beforeAutospacing="1" w:after="100" w:afterAutospacing="1"/>
      <w:jc w:val="center"/>
      <w:textAlignment w:val="top"/>
    </w:pPr>
    <w:rPr>
      <w:b/>
      <w:bCs/>
      <w:sz w:val="22"/>
      <w:szCs w:val="22"/>
    </w:rPr>
  </w:style>
  <w:style w:type="paragraph" w:customStyle="1" w:styleId="ListAlpha2">
    <w:name w:val="List Alpha 2"/>
    <w:basedOn w:val="a1"/>
    <w:next w:val="27"/>
    <w:uiPriority w:val="99"/>
    <w:rsid w:val="00987D6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1"/>
    <w:next w:val="aff4"/>
    <w:uiPriority w:val="99"/>
    <w:rsid w:val="00987D62"/>
    <w:pPr>
      <w:numPr>
        <w:ilvl w:val="2"/>
        <w:numId w:val="19"/>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987D6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1"/>
    <w:uiPriority w:val="99"/>
    <w:rsid w:val="00987D62"/>
    <w:pPr>
      <w:widowControl w:val="0"/>
      <w:spacing w:before="240"/>
      <w:jc w:val="both"/>
    </w:pPr>
    <w:rPr>
      <w:rFonts w:ascii="NTHelvetica/Cyrillic" w:eastAsia="MS Mincho" w:hAnsi="NTHelvetica/Cyrillic" w:cs="NTHelvetica/Cyrillic"/>
      <w:sz w:val="22"/>
      <w:szCs w:val="22"/>
      <w:lang w:val="en-GB" w:eastAsia="zh-CN"/>
    </w:rPr>
  </w:style>
  <w:style w:type="numbering" w:styleId="111111">
    <w:name w:val="Outline List 2"/>
    <w:basedOn w:val="a4"/>
    <w:uiPriority w:val="99"/>
    <w:unhideWhenUsed/>
    <w:rsid w:val="00987D62"/>
    <w:pPr>
      <w:numPr>
        <w:numId w:val="20"/>
      </w:numPr>
    </w:pPr>
  </w:style>
  <w:style w:type="numbering" w:customStyle="1" w:styleId="1f0">
    <w:name w:val="Нет списка1"/>
    <w:next w:val="a4"/>
    <w:uiPriority w:val="99"/>
    <w:semiHidden/>
    <w:unhideWhenUsed/>
    <w:rsid w:val="000A0716"/>
  </w:style>
  <w:style w:type="table" w:customStyle="1" w:styleId="TableGrid">
    <w:name w:val="TableGrid"/>
    <w:rsid w:val="000A0716"/>
    <w:pPr>
      <w:spacing w:after="0" w:line="240" w:lineRule="auto"/>
    </w:pPr>
    <w:rPr>
      <w:rFonts w:eastAsiaTheme="minorEastAsia"/>
      <w:lang w:eastAsia="ru-RU"/>
    </w:rPr>
    <w:tblPr>
      <w:tblCellMar>
        <w:top w:w="0" w:type="dxa"/>
        <w:left w:w="0" w:type="dxa"/>
        <w:bottom w:w="0" w:type="dxa"/>
        <w:right w:w="0" w:type="dxa"/>
      </w:tblCellMar>
    </w:tblPr>
  </w:style>
  <w:style w:type="numbering" w:customStyle="1" w:styleId="112">
    <w:name w:val="Нет списка11"/>
    <w:next w:val="a4"/>
    <w:uiPriority w:val="99"/>
    <w:semiHidden/>
    <w:unhideWhenUsed/>
    <w:rsid w:val="000A0716"/>
  </w:style>
  <w:style w:type="table" w:customStyle="1" w:styleId="TableGrid1">
    <w:name w:val="TableGrid1"/>
    <w:rsid w:val="000A0716"/>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6517">
      <w:bodyDiv w:val="1"/>
      <w:marLeft w:val="0"/>
      <w:marRight w:val="0"/>
      <w:marTop w:val="0"/>
      <w:marBottom w:val="0"/>
      <w:divBdr>
        <w:top w:val="none" w:sz="0" w:space="0" w:color="auto"/>
        <w:left w:val="none" w:sz="0" w:space="0" w:color="auto"/>
        <w:bottom w:val="none" w:sz="0" w:space="0" w:color="auto"/>
        <w:right w:val="none" w:sz="0" w:space="0" w:color="auto"/>
      </w:divBdr>
    </w:div>
    <w:div w:id="160969858">
      <w:bodyDiv w:val="1"/>
      <w:marLeft w:val="0"/>
      <w:marRight w:val="0"/>
      <w:marTop w:val="0"/>
      <w:marBottom w:val="0"/>
      <w:divBdr>
        <w:top w:val="none" w:sz="0" w:space="0" w:color="auto"/>
        <w:left w:val="none" w:sz="0" w:space="0" w:color="auto"/>
        <w:bottom w:val="none" w:sz="0" w:space="0" w:color="auto"/>
        <w:right w:val="none" w:sz="0" w:space="0" w:color="auto"/>
      </w:divBdr>
    </w:div>
    <w:div w:id="173495626">
      <w:bodyDiv w:val="1"/>
      <w:marLeft w:val="0"/>
      <w:marRight w:val="0"/>
      <w:marTop w:val="0"/>
      <w:marBottom w:val="0"/>
      <w:divBdr>
        <w:top w:val="none" w:sz="0" w:space="0" w:color="auto"/>
        <w:left w:val="none" w:sz="0" w:space="0" w:color="auto"/>
        <w:bottom w:val="none" w:sz="0" w:space="0" w:color="auto"/>
        <w:right w:val="none" w:sz="0" w:space="0" w:color="auto"/>
      </w:divBdr>
    </w:div>
    <w:div w:id="495465018">
      <w:bodyDiv w:val="1"/>
      <w:marLeft w:val="0"/>
      <w:marRight w:val="0"/>
      <w:marTop w:val="0"/>
      <w:marBottom w:val="0"/>
      <w:divBdr>
        <w:top w:val="none" w:sz="0" w:space="0" w:color="auto"/>
        <w:left w:val="none" w:sz="0" w:space="0" w:color="auto"/>
        <w:bottom w:val="none" w:sz="0" w:space="0" w:color="auto"/>
        <w:right w:val="none" w:sz="0" w:space="0" w:color="auto"/>
      </w:divBdr>
    </w:div>
    <w:div w:id="509220751">
      <w:bodyDiv w:val="1"/>
      <w:marLeft w:val="0"/>
      <w:marRight w:val="0"/>
      <w:marTop w:val="0"/>
      <w:marBottom w:val="0"/>
      <w:divBdr>
        <w:top w:val="none" w:sz="0" w:space="0" w:color="auto"/>
        <w:left w:val="none" w:sz="0" w:space="0" w:color="auto"/>
        <w:bottom w:val="none" w:sz="0" w:space="0" w:color="auto"/>
        <w:right w:val="none" w:sz="0" w:space="0" w:color="auto"/>
      </w:divBdr>
    </w:div>
    <w:div w:id="519583587">
      <w:bodyDiv w:val="1"/>
      <w:marLeft w:val="0"/>
      <w:marRight w:val="0"/>
      <w:marTop w:val="0"/>
      <w:marBottom w:val="0"/>
      <w:divBdr>
        <w:top w:val="none" w:sz="0" w:space="0" w:color="auto"/>
        <w:left w:val="none" w:sz="0" w:space="0" w:color="auto"/>
        <w:bottom w:val="none" w:sz="0" w:space="0" w:color="auto"/>
        <w:right w:val="none" w:sz="0" w:space="0" w:color="auto"/>
      </w:divBdr>
    </w:div>
    <w:div w:id="732973379">
      <w:bodyDiv w:val="1"/>
      <w:marLeft w:val="0"/>
      <w:marRight w:val="0"/>
      <w:marTop w:val="0"/>
      <w:marBottom w:val="0"/>
      <w:divBdr>
        <w:top w:val="none" w:sz="0" w:space="0" w:color="auto"/>
        <w:left w:val="none" w:sz="0" w:space="0" w:color="auto"/>
        <w:bottom w:val="none" w:sz="0" w:space="0" w:color="auto"/>
        <w:right w:val="none" w:sz="0" w:space="0" w:color="auto"/>
      </w:divBdr>
    </w:div>
    <w:div w:id="754857586">
      <w:bodyDiv w:val="1"/>
      <w:marLeft w:val="0"/>
      <w:marRight w:val="0"/>
      <w:marTop w:val="0"/>
      <w:marBottom w:val="0"/>
      <w:divBdr>
        <w:top w:val="none" w:sz="0" w:space="0" w:color="auto"/>
        <w:left w:val="none" w:sz="0" w:space="0" w:color="auto"/>
        <w:bottom w:val="none" w:sz="0" w:space="0" w:color="auto"/>
        <w:right w:val="none" w:sz="0" w:space="0" w:color="auto"/>
      </w:divBdr>
    </w:div>
    <w:div w:id="963121558">
      <w:bodyDiv w:val="1"/>
      <w:marLeft w:val="0"/>
      <w:marRight w:val="0"/>
      <w:marTop w:val="0"/>
      <w:marBottom w:val="0"/>
      <w:divBdr>
        <w:top w:val="none" w:sz="0" w:space="0" w:color="auto"/>
        <w:left w:val="none" w:sz="0" w:space="0" w:color="auto"/>
        <w:bottom w:val="none" w:sz="0" w:space="0" w:color="auto"/>
        <w:right w:val="none" w:sz="0" w:space="0" w:color="auto"/>
      </w:divBdr>
    </w:div>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399590282">
      <w:bodyDiv w:val="1"/>
      <w:marLeft w:val="0"/>
      <w:marRight w:val="0"/>
      <w:marTop w:val="0"/>
      <w:marBottom w:val="0"/>
      <w:divBdr>
        <w:top w:val="none" w:sz="0" w:space="0" w:color="auto"/>
        <w:left w:val="none" w:sz="0" w:space="0" w:color="auto"/>
        <w:bottom w:val="none" w:sz="0" w:space="0" w:color="auto"/>
        <w:right w:val="none" w:sz="0" w:space="0" w:color="auto"/>
      </w:divBdr>
    </w:div>
    <w:div w:id="1526216759">
      <w:bodyDiv w:val="1"/>
      <w:marLeft w:val="0"/>
      <w:marRight w:val="0"/>
      <w:marTop w:val="0"/>
      <w:marBottom w:val="0"/>
      <w:divBdr>
        <w:top w:val="none" w:sz="0" w:space="0" w:color="auto"/>
        <w:left w:val="none" w:sz="0" w:space="0" w:color="auto"/>
        <w:bottom w:val="none" w:sz="0" w:space="0" w:color="auto"/>
        <w:right w:val="none" w:sz="0" w:space="0" w:color="auto"/>
      </w:divBdr>
    </w:div>
    <w:div w:id="157073009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Timofeev@bashtel.ru"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hyperlink" Target="mailto:info@bashtel.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bashtel.ru/zakupki/zakupki/" TargetMode="External"/><Relationship Id="rId28" Type="http://schemas.openxmlformats.org/officeDocument/2006/relationships/header" Target="header1.xml"/><Relationship Id="rId36" Type="http://schemas.openxmlformats.org/officeDocument/2006/relationships/fontTable" Target="fontTable.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hyperlink" Target="mailto:nikita.gricenko@eltex.nsk.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Timofeev@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 Id="rId35"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A9B28-5B6C-4763-95EE-5BB648BAB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50</Pages>
  <Words>18055</Words>
  <Characters>102917</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120731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17</cp:revision>
  <cp:lastPrinted>2017-07-25T10:51:00Z</cp:lastPrinted>
  <dcterms:created xsi:type="dcterms:W3CDTF">2017-07-20T07:15:00Z</dcterms:created>
  <dcterms:modified xsi:type="dcterms:W3CDTF">2017-07-25T10:51:00Z</dcterms:modified>
</cp:coreProperties>
</file>